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42DC" w14:textId="77777777" w:rsidR="005C33AC" w:rsidRPr="005C33AC" w:rsidRDefault="005C33AC" w:rsidP="005C33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3AC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r w:rsidR="000D22F5">
        <w:rPr>
          <w:rFonts w:ascii="Times New Roman" w:hAnsi="Times New Roman" w:cs="Times New Roman"/>
          <w:b/>
          <w:sz w:val="28"/>
          <w:szCs w:val="28"/>
          <w:u w:val="single"/>
        </w:rPr>
        <w:t>СОШ №13 с. Многоудобное</w:t>
      </w:r>
      <w:r w:rsidRPr="005C33AC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14:paraId="4573B0F0" w14:textId="77777777" w:rsidR="004D5AD9" w:rsidRDefault="005C33AC" w:rsidP="005C3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3AC">
        <w:rPr>
          <w:rFonts w:ascii="Times New Roman" w:hAnsi="Times New Roman" w:cs="Times New Roman"/>
          <w:b/>
          <w:sz w:val="24"/>
          <w:szCs w:val="24"/>
        </w:rPr>
        <w:t>Справка</w:t>
      </w:r>
      <w:r w:rsidR="004D5AD9" w:rsidRPr="004D5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7B7D0" w14:textId="6E9153B6" w:rsidR="005C33AC" w:rsidRPr="00722CF6" w:rsidRDefault="004D5AD9" w:rsidP="005C3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B7AE9">
        <w:rPr>
          <w:rFonts w:ascii="Times New Roman" w:hAnsi="Times New Roman" w:cs="Times New Roman"/>
          <w:b/>
          <w:sz w:val="24"/>
          <w:szCs w:val="24"/>
        </w:rPr>
        <w:t xml:space="preserve">тоги государственной 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Pr="005B7AE9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B7AE9">
        <w:rPr>
          <w:rFonts w:ascii="Times New Roman" w:hAnsi="Times New Roman" w:cs="Times New Roman"/>
          <w:b/>
          <w:sz w:val="24"/>
          <w:szCs w:val="24"/>
        </w:rPr>
        <w:t xml:space="preserve"> в 9 класс</w:t>
      </w:r>
      <w:r w:rsidR="00722CF6">
        <w:rPr>
          <w:rFonts w:ascii="Times New Roman" w:hAnsi="Times New Roman" w:cs="Times New Roman"/>
          <w:b/>
          <w:sz w:val="24"/>
          <w:szCs w:val="24"/>
        </w:rPr>
        <w:t>а</w:t>
      </w:r>
    </w:p>
    <w:p w14:paraId="7A336B1E" w14:textId="79CA9C9B" w:rsidR="005C33AC" w:rsidRPr="00722CF6" w:rsidRDefault="005C33AC" w:rsidP="005C33A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C33A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C33A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C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подвести и</w:t>
      </w:r>
      <w:r w:rsidRPr="005B7AE9">
        <w:rPr>
          <w:rFonts w:ascii="Times New Roman" w:hAnsi="Times New Roman" w:cs="Times New Roman"/>
          <w:b/>
          <w:sz w:val="24"/>
          <w:szCs w:val="24"/>
        </w:rPr>
        <w:t xml:space="preserve">тоги государственной 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Pr="005B7AE9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B7AE9">
        <w:rPr>
          <w:rFonts w:ascii="Times New Roman" w:hAnsi="Times New Roman" w:cs="Times New Roman"/>
          <w:b/>
          <w:sz w:val="24"/>
          <w:szCs w:val="24"/>
        </w:rPr>
        <w:t xml:space="preserve"> в 9 класс</w:t>
      </w:r>
      <w:r w:rsidR="00722CF6">
        <w:rPr>
          <w:rFonts w:ascii="Times New Roman" w:hAnsi="Times New Roman" w:cs="Times New Roman"/>
          <w:b/>
          <w:sz w:val="24"/>
          <w:szCs w:val="24"/>
        </w:rPr>
        <w:t>а</w:t>
      </w:r>
    </w:p>
    <w:p w14:paraId="21A165D3" w14:textId="77777777" w:rsidR="005C33AC" w:rsidRDefault="005C33AC" w:rsidP="005C33AC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47CC06E0" w14:textId="77777777" w:rsidR="005C33AC" w:rsidRPr="005C33AC" w:rsidRDefault="005C33AC" w:rsidP="005C33AC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C33AC">
        <w:rPr>
          <w:rFonts w:ascii="Times New Roman" w:hAnsi="Times New Roman" w:cs="Times New Roman"/>
          <w:b/>
          <w:i/>
          <w:sz w:val="24"/>
          <w:szCs w:val="24"/>
        </w:rPr>
        <w:t>Направления анализа:</w:t>
      </w:r>
    </w:p>
    <w:p w14:paraId="79309431" w14:textId="77777777" w:rsidR="005C33AC" w:rsidRPr="005C33AC" w:rsidRDefault="005C33AC" w:rsidP="005C33A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AC">
        <w:rPr>
          <w:rFonts w:ascii="Times New Roman" w:hAnsi="Times New Roman" w:cs="Times New Roman"/>
          <w:sz w:val="24"/>
          <w:szCs w:val="24"/>
        </w:rPr>
        <w:t>Деятельность коллектива по реализации Закона РФ «Об образовании в РФ», Устава школы:</w:t>
      </w:r>
    </w:p>
    <w:p w14:paraId="57B20D51" w14:textId="79D1E122" w:rsidR="005C33AC" w:rsidRPr="00C205E4" w:rsidRDefault="005C33AC" w:rsidP="005C33A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C33AC">
        <w:rPr>
          <w:rFonts w:ascii="Times New Roman" w:hAnsi="Times New Roman" w:cs="Times New Roman"/>
          <w:sz w:val="24"/>
          <w:szCs w:val="24"/>
        </w:rPr>
        <w:t xml:space="preserve">2.   Результативность </w:t>
      </w:r>
      <w:r w:rsidR="00340F25">
        <w:rPr>
          <w:rFonts w:ascii="Times New Roman" w:hAnsi="Times New Roman" w:cs="Times New Roman"/>
          <w:sz w:val="24"/>
          <w:szCs w:val="24"/>
        </w:rPr>
        <w:t>ГИА 202</w:t>
      </w:r>
      <w:r w:rsidR="00C205E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4B5BD75" w14:textId="77777777" w:rsidR="005C33AC" w:rsidRDefault="005C33AC" w:rsidP="005C33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AC">
        <w:rPr>
          <w:rFonts w:ascii="Times New Roman" w:hAnsi="Times New Roman" w:cs="Times New Roman"/>
          <w:sz w:val="24"/>
          <w:szCs w:val="24"/>
        </w:rPr>
        <w:t>уровень успеваемости, качества</w:t>
      </w:r>
      <w:r w:rsidR="008F7415">
        <w:rPr>
          <w:rFonts w:ascii="Times New Roman" w:hAnsi="Times New Roman" w:cs="Times New Roman"/>
          <w:sz w:val="24"/>
          <w:szCs w:val="24"/>
        </w:rPr>
        <w:t xml:space="preserve"> в сравнении с краем и районом</w:t>
      </w:r>
    </w:p>
    <w:p w14:paraId="2B3213F6" w14:textId="77777777" w:rsidR="008F7415" w:rsidRPr="008F7415" w:rsidRDefault="008F7415" w:rsidP="008F74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3491C5" w14:textId="7D92664E" w:rsidR="005C33AC" w:rsidRPr="005C33AC" w:rsidRDefault="005C33AC" w:rsidP="005C33AC">
      <w:pPr>
        <w:jc w:val="both"/>
        <w:rPr>
          <w:rFonts w:ascii="Times New Roman" w:hAnsi="Times New Roman" w:cs="Times New Roman"/>
          <w:sz w:val="24"/>
          <w:szCs w:val="24"/>
        </w:rPr>
      </w:pPr>
      <w:r w:rsidRPr="005C33AC">
        <w:rPr>
          <w:rFonts w:ascii="Times New Roman" w:hAnsi="Times New Roman" w:cs="Times New Roman"/>
          <w:i/>
          <w:sz w:val="24"/>
          <w:szCs w:val="24"/>
        </w:rPr>
        <w:t>Дата составления справки:</w:t>
      </w:r>
      <w:r w:rsidR="008F7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2F5">
        <w:rPr>
          <w:rFonts w:ascii="Times New Roman" w:hAnsi="Times New Roman" w:cs="Times New Roman"/>
          <w:i/>
          <w:sz w:val="24"/>
          <w:szCs w:val="24"/>
        </w:rPr>
        <w:t>1</w:t>
      </w:r>
      <w:r w:rsidR="00C205E4" w:rsidRPr="00C205E4">
        <w:rPr>
          <w:rFonts w:ascii="Times New Roman" w:hAnsi="Times New Roman" w:cs="Times New Roman"/>
          <w:i/>
          <w:sz w:val="24"/>
          <w:szCs w:val="24"/>
        </w:rPr>
        <w:t>8</w:t>
      </w:r>
      <w:r w:rsidR="000D22F5">
        <w:rPr>
          <w:rFonts w:ascii="Times New Roman" w:hAnsi="Times New Roman" w:cs="Times New Roman"/>
          <w:i/>
          <w:sz w:val="24"/>
          <w:szCs w:val="24"/>
        </w:rPr>
        <w:t>.09.202</w:t>
      </w:r>
      <w:r w:rsidR="00C205E4" w:rsidRPr="00C205E4">
        <w:rPr>
          <w:rFonts w:ascii="Times New Roman" w:hAnsi="Times New Roman" w:cs="Times New Roman"/>
          <w:i/>
          <w:sz w:val="24"/>
          <w:szCs w:val="24"/>
        </w:rPr>
        <w:t>3</w:t>
      </w:r>
      <w:r w:rsidRPr="005C33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8FE64" w14:textId="6B09F4F5" w:rsidR="005C33AC" w:rsidRDefault="005C33AC" w:rsidP="008F7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AC">
        <w:rPr>
          <w:rFonts w:ascii="Times New Roman" w:hAnsi="Times New Roman" w:cs="Times New Roman"/>
          <w:b/>
          <w:i/>
          <w:sz w:val="24"/>
          <w:szCs w:val="24"/>
        </w:rPr>
        <w:t>ФИО составляющего справку:</w:t>
      </w:r>
      <w:r w:rsidRPr="005C3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33AC">
        <w:rPr>
          <w:rFonts w:ascii="Times New Roman" w:hAnsi="Times New Roman" w:cs="Times New Roman"/>
          <w:sz w:val="24"/>
          <w:szCs w:val="24"/>
        </w:rPr>
        <w:t>зам.</w:t>
      </w:r>
      <w:r w:rsidRPr="005C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3AC">
        <w:rPr>
          <w:rFonts w:ascii="Times New Roman" w:hAnsi="Times New Roman" w:cs="Times New Roman"/>
          <w:sz w:val="24"/>
          <w:szCs w:val="24"/>
        </w:rPr>
        <w:t>директо</w:t>
      </w:r>
      <w:r w:rsidR="00340F25">
        <w:rPr>
          <w:rFonts w:ascii="Times New Roman" w:hAnsi="Times New Roman" w:cs="Times New Roman"/>
          <w:sz w:val="24"/>
          <w:szCs w:val="24"/>
        </w:rPr>
        <w:t xml:space="preserve">ра по УВР </w:t>
      </w:r>
      <w:r w:rsidR="000D22F5">
        <w:rPr>
          <w:rFonts w:ascii="Times New Roman" w:hAnsi="Times New Roman" w:cs="Times New Roman"/>
          <w:sz w:val="24"/>
          <w:szCs w:val="24"/>
        </w:rPr>
        <w:t>Плотникова П.С.</w:t>
      </w:r>
      <w:r w:rsidR="00340F25">
        <w:rPr>
          <w:rFonts w:ascii="Times New Roman" w:hAnsi="Times New Roman" w:cs="Times New Roman"/>
          <w:sz w:val="24"/>
          <w:szCs w:val="24"/>
        </w:rPr>
        <w:t xml:space="preserve">., стаж – </w:t>
      </w:r>
      <w:r w:rsidR="000D22F5">
        <w:rPr>
          <w:rFonts w:ascii="Times New Roman" w:hAnsi="Times New Roman" w:cs="Times New Roman"/>
          <w:sz w:val="24"/>
          <w:szCs w:val="24"/>
        </w:rPr>
        <w:t>1</w:t>
      </w:r>
      <w:r w:rsidR="00C205E4" w:rsidRPr="00C205E4">
        <w:rPr>
          <w:rFonts w:ascii="Times New Roman" w:hAnsi="Times New Roman" w:cs="Times New Roman"/>
          <w:sz w:val="24"/>
          <w:szCs w:val="24"/>
        </w:rPr>
        <w:t>3</w:t>
      </w:r>
      <w:r w:rsidRPr="005C33AC">
        <w:rPr>
          <w:rFonts w:ascii="Times New Roman" w:hAnsi="Times New Roman" w:cs="Times New Roman"/>
          <w:sz w:val="24"/>
          <w:szCs w:val="24"/>
        </w:rPr>
        <w:t xml:space="preserve"> </w:t>
      </w:r>
      <w:r w:rsidR="00340F25">
        <w:rPr>
          <w:rFonts w:ascii="Times New Roman" w:hAnsi="Times New Roman" w:cs="Times New Roman"/>
          <w:sz w:val="24"/>
          <w:szCs w:val="24"/>
        </w:rPr>
        <w:t>года</w:t>
      </w:r>
      <w:r w:rsidRPr="005C33AC">
        <w:rPr>
          <w:rFonts w:ascii="Times New Roman" w:hAnsi="Times New Roman" w:cs="Times New Roman"/>
          <w:sz w:val="24"/>
          <w:szCs w:val="24"/>
        </w:rPr>
        <w:t xml:space="preserve">, в данной школе – </w:t>
      </w:r>
      <w:r w:rsidR="000D22F5">
        <w:rPr>
          <w:rFonts w:ascii="Times New Roman" w:hAnsi="Times New Roman" w:cs="Times New Roman"/>
          <w:sz w:val="24"/>
          <w:szCs w:val="24"/>
        </w:rPr>
        <w:t>1</w:t>
      </w:r>
      <w:r w:rsidR="00C205E4" w:rsidRPr="00C205E4">
        <w:rPr>
          <w:rFonts w:ascii="Times New Roman" w:hAnsi="Times New Roman" w:cs="Times New Roman"/>
          <w:sz w:val="24"/>
          <w:szCs w:val="24"/>
        </w:rPr>
        <w:t>3</w:t>
      </w:r>
      <w:r w:rsidR="000D22F5">
        <w:rPr>
          <w:rFonts w:ascii="Times New Roman" w:hAnsi="Times New Roman" w:cs="Times New Roman"/>
          <w:sz w:val="24"/>
          <w:szCs w:val="24"/>
        </w:rPr>
        <w:t xml:space="preserve"> лет</w:t>
      </w:r>
      <w:r w:rsidR="0027256D">
        <w:rPr>
          <w:rFonts w:ascii="Times New Roman" w:hAnsi="Times New Roman" w:cs="Times New Roman"/>
          <w:sz w:val="24"/>
          <w:szCs w:val="24"/>
        </w:rPr>
        <w:t xml:space="preserve">, в данной должности </w:t>
      </w:r>
      <w:r w:rsidR="00C205E4" w:rsidRPr="00C205E4">
        <w:rPr>
          <w:rFonts w:ascii="Times New Roman" w:hAnsi="Times New Roman" w:cs="Times New Roman"/>
          <w:sz w:val="24"/>
          <w:szCs w:val="24"/>
        </w:rPr>
        <w:t>2</w:t>
      </w:r>
      <w:r w:rsidR="000D22F5">
        <w:rPr>
          <w:rFonts w:ascii="Times New Roman" w:hAnsi="Times New Roman" w:cs="Times New Roman"/>
          <w:sz w:val="24"/>
          <w:szCs w:val="24"/>
        </w:rPr>
        <w:t xml:space="preserve"> год</w:t>
      </w:r>
      <w:r w:rsidRPr="005C33AC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p w14:paraId="3BD43BA3" w14:textId="77777777" w:rsidR="005B7AE9" w:rsidRPr="005B7AE9" w:rsidRDefault="005B7AE9" w:rsidP="005B7AE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E9">
        <w:rPr>
          <w:rFonts w:ascii="Times New Roman" w:hAnsi="Times New Roman" w:cs="Times New Roman"/>
          <w:b/>
          <w:sz w:val="24"/>
          <w:szCs w:val="24"/>
        </w:rPr>
        <w:t>Анализ итоговой аттестации выпускников</w:t>
      </w:r>
    </w:p>
    <w:p w14:paraId="5800B90D" w14:textId="77777777" w:rsidR="005B7AE9" w:rsidRPr="005B7AE9" w:rsidRDefault="005B7AE9" w:rsidP="005B7A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</w:t>
      </w:r>
      <w:r w:rsidR="00340F25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5B7AE9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14:paraId="2EC80396" w14:textId="78073BBC" w:rsidR="005B7AE9" w:rsidRPr="005B7AE9" w:rsidRDefault="005B7AE9" w:rsidP="005B7A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       При проведении государственной итоговой аттестации </w:t>
      </w:r>
      <w:r w:rsidR="00BB47A1">
        <w:rPr>
          <w:rFonts w:ascii="Times New Roman" w:hAnsi="Times New Roman" w:cs="Times New Roman"/>
          <w:sz w:val="24"/>
          <w:szCs w:val="24"/>
        </w:rPr>
        <w:t>обучающихся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выпускных 9-х классов школа руководствовалась </w:t>
      </w:r>
      <w:r w:rsidR="00111E7E">
        <w:rPr>
          <w:rFonts w:ascii="Times New Roman" w:hAnsi="Times New Roman" w:cs="Times New Roman"/>
          <w:sz w:val="24"/>
          <w:szCs w:val="24"/>
        </w:rPr>
        <w:t>приказом Министерства просвещения РФ и Федеральной службы по надзору в сфере образования и науки от 07.11.2018 №190/1512 «Об утверждении порядка проведения ГИА по образовательным программ</w:t>
      </w:r>
      <w:r w:rsidR="00BB47A1">
        <w:rPr>
          <w:rFonts w:ascii="Times New Roman" w:hAnsi="Times New Roman" w:cs="Times New Roman"/>
          <w:sz w:val="24"/>
          <w:szCs w:val="24"/>
        </w:rPr>
        <w:t>ам среднего общего образования»,  от 07.11.2018 №189/1512 «Об утверждении порядка проведения ГИА по образовательным программа</w:t>
      </w:r>
      <w:r w:rsidR="00911BF2">
        <w:rPr>
          <w:rFonts w:ascii="Times New Roman" w:hAnsi="Times New Roman" w:cs="Times New Roman"/>
          <w:sz w:val="24"/>
          <w:szCs w:val="24"/>
        </w:rPr>
        <w:t>м основного общего образования»; приказом Министерства просвещения РФ и Федеральной службы по надзору в сфере образования и науки от 16.03.2021 № 104/306 «Особенности проведения государственной итоговой аттестации по образовательным программам основного общего образования» и приказом № 105/307 «Особенности проведения государственной итоговой аттестации по образовательным программам среднего общего образования»</w:t>
      </w:r>
    </w:p>
    <w:p w14:paraId="4A3E5F7E" w14:textId="488B8851" w:rsidR="005B7AE9" w:rsidRPr="005B7AE9" w:rsidRDefault="005B7AE9" w:rsidP="005B7AE9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AE9">
        <w:rPr>
          <w:rFonts w:ascii="Times New Roman" w:hAnsi="Times New Roman" w:cs="Times New Roman"/>
          <w:bCs/>
          <w:sz w:val="24"/>
          <w:szCs w:val="24"/>
        </w:rPr>
        <w:t>Выпускники основной  школы в ходе итоговой аттестации по обязательным учебным предметам и предметам по выбору продемонстрировали соответствие знаний требованиям государствен</w:t>
      </w:r>
      <w:r w:rsidR="00886B15">
        <w:rPr>
          <w:rFonts w:ascii="Times New Roman" w:hAnsi="Times New Roman" w:cs="Times New Roman"/>
          <w:bCs/>
          <w:sz w:val="24"/>
          <w:szCs w:val="24"/>
        </w:rPr>
        <w:t>ных образовательных стандартов.</w:t>
      </w:r>
    </w:p>
    <w:p w14:paraId="55E241FC" w14:textId="77777777" w:rsidR="005B7AE9" w:rsidRPr="005B7AE9" w:rsidRDefault="005B7AE9" w:rsidP="005B7AE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Итоговая аттестация за курс основной школы в этом учебном году проводилась в форме ОГЭ по </w:t>
      </w:r>
      <w:r w:rsidR="00C2670C">
        <w:rPr>
          <w:rFonts w:ascii="Times New Roman" w:hAnsi="Times New Roman" w:cs="Times New Roman"/>
          <w:sz w:val="24"/>
          <w:szCs w:val="24"/>
        </w:rPr>
        <w:t>двум обязательным предметам</w:t>
      </w:r>
      <w:r w:rsidRPr="005B7AE9">
        <w:rPr>
          <w:rFonts w:ascii="Times New Roman" w:hAnsi="Times New Roman" w:cs="Times New Roman"/>
          <w:sz w:val="24"/>
          <w:szCs w:val="24"/>
        </w:rPr>
        <w:t xml:space="preserve"> – русский язык и математика, </w:t>
      </w:r>
      <w:r w:rsidR="000D22F5">
        <w:rPr>
          <w:rFonts w:ascii="Times New Roman" w:hAnsi="Times New Roman" w:cs="Times New Roman"/>
          <w:sz w:val="24"/>
          <w:szCs w:val="24"/>
        </w:rPr>
        <w:t xml:space="preserve">и по двум </w:t>
      </w:r>
      <w:r w:rsidR="00C2670C">
        <w:rPr>
          <w:rFonts w:ascii="Times New Roman" w:hAnsi="Times New Roman" w:cs="Times New Roman"/>
          <w:sz w:val="24"/>
          <w:szCs w:val="24"/>
        </w:rPr>
        <w:t>предметов по выбору</w:t>
      </w:r>
      <w:r w:rsidR="000D22F5">
        <w:rPr>
          <w:rFonts w:ascii="Times New Roman" w:hAnsi="Times New Roman" w:cs="Times New Roman"/>
          <w:sz w:val="24"/>
          <w:szCs w:val="24"/>
        </w:rPr>
        <w:t xml:space="preserve">. </w:t>
      </w:r>
      <w:r w:rsidR="0045300D">
        <w:rPr>
          <w:rFonts w:ascii="Times New Roman" w:hAnsi="Times New Roman" w:cs="Times New Roman"/>
          <w:sz w:val="24"/>
          <w:szCs w:val="24"/>
        </w:rPr>
        <w:t xml:space="preserve"> По предметам – русский язык и математика</w:t>
      </w:r>
      <w:r w:rsidR="00A62520">
        <w:rPr>
          <w:rFonts w:ascii="Times New Roman" w:hAnsi="Times New Roman" w:cs="Times New Roman"/>
          <w:sz w:val="24"/>
          <w:szCs w:val="24"/>
        </w:rPr>
        <w:t xml:space="preserve"> и по выбору </w:t>
      </w:r>
      <w:r w:rsidR="0045300D">
        <w:rPr>
          <w:rFonts w:ascii="Times New Roman" w:hAnsi="Times New Roman" w:cs="Times New Roman"/>
          <w:sz w:val="24"/>
          <w:szCs w:val="24"/>
        </w:rPr>
        <w:t>- отметка в аттестат складывалась: годовая + экзаменационная = средняя отметка в пользу ребенка шла в аттестат.</w:t>
      </w:r>
    </w:p>
    <w:p w14:paraId="640A38E3" w14:textId="6AB3AC1B" w:rsidR="005B7AE9" w:rsidRPr="005B7AE9" w:rsidRDefault="005B7AE9" w:rsidP="005B7AE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>Рез</w:t>
      </w:r>
      <w:r w:rsidR="00434698">
        <w:rPr>
          <w:rFonts w:ascii="Times New Roman" w:hAnsi="Times New Roman" w:cs="Times New Roman"/>
          <w:sz w:val="24"/>
          <w:szCs w:val="24"/>
        </w:rPr>
        <w:t>ультаты итоговой аттестации 202</w:t>
      </w:r>
      <w:r w:rsidR="00C205E4" w:rsidRPr="00C205E4">
        <w:rPr>
          <w:rFonts w:ascii="Times New Roman" w:hAnsi="Times New Roman" w:cs="Times New Roman"/>
          <w:sz w:val="24"/>
          <w:szCs w:val="24"/>
        </w:rPr>
        <w:t>2</w:t>
      </w:r>
      <w:r w:rsidR="00434698">
        <w:rPr>
          <w:rFonts w:ascii="Times New Roman" w:hAnsi="Times New Roman" w:cs="Times New Roman"/>
          <w:sz w:val="24"/>
          <w:szCs w:val="24"/>
        </w:rPr>
        <w:t xml:space="preserve"> - 202</w:t>
      </w:r>
      <w:r w:rsidR="00C205E4" w:rsidRPr="00C205E4">
        <w:rPr>
          <w:rFonts w:ascii="Times New Roman" w:hAnsi="Times New Roman" w:cs="Times New Roman"/>
          <w:sz w:val="24"/>
          <w:szCs w:val="24"/>
        </w:rPr>
        <w:t>3</w:t>
      </w:r>
      <w:r w:rsidRPr="005B7AE9">
        <w:rPr>
          <w:rFonts w:ascii="Times New Roman" w:hAnsi="Times New Roman" w:cs="Times New Roman"/>
          <w:sz w:val="24"/>
          <w:szCs w:val="24"/>
        </w:rPr>
        <w:t xml:space="preserve"> учебного года показывают </w:t>
      </w:r>
      <w:r w:rsidR="00A62520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5B7AE9">
        <w:rPr>
          <w:rFonts w:ascii="Times New Roman" w:hAnsi="Times New Roman" w:cs="Times New Roman"/>
          <w:sz w:val="24"/>
          <w:szCs w:val="24"/>
        </w:rPr>
        <w:t xml:space="preserve">уровень знаний у </w:t>
      </w:r>
      <w:r w:rsidR="00BB47A1">
        <w:rPr>
          <w:rFonts w:ascii="Times New Roman" w:hAnsi="Times New Roman" w:cs="Times New Roman"/>
          <w:sz w:val="24"/>
          <w:szCs w:val="24"/>
        </w:rPr>
        <w:t>обучающихся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9-го класса по русскому языку и математике</w:t>
      </w:r>
      <w:r w:rsidR="00A62520">
        <w:rPr>
          <w:rFonts w:ascii="Times New Roman" w:hAnsi="Times New Roman" w:cs="Times New Roman"/>
          <w:sz w:val="24"/>
          <w:szCs w:val="24"/>
        </w:rPr>
        <w:t xml:space="preserve">, </w:t>
      </w:r>
      <w:r w:rsidR="00C205E4">
        <w:rPr>
          <w:rFonts w:ascii="Times New Roman" w:hAnsi="Times New Roman" w:cs="Times New Roman"/>
          <w:sz w:val="24"/>
          <w:szCs w:val="24"/>
        </w:rPr>
        <w:t>средние</w:t>
      </w:r>
      <w:r w:rsidR="00A62520">
        <w:rPr>
          <w:rFonts w:ascii="Times New Roman" w:hAnsi="Times New Roman" w:cs="Times New Roman"/>
          <w:sz w:val="24"/>
          <w:szCs w:val="24"/>
        </w:rPr>
        <w:t xml:space="preserve"> знания по предметам</w:t>
      </w:r>
      <w:r w:rsidR="00373F91">
        <w:rPr>
          <w:rFonts w:ascii="Times New Roman" w:hAnsi="Times New Roman" w:cs="Times New Roman"/>
          <w:sz w:val="24"/>
          <w:szCs w:val="24"/>
        </w:rPr>
        <w:t xml:space="preserve"> </w:t>
      </w:r>
      <w:r w:rsidR="00A62520">
        <w:rPr>
          <w:rFonts w:ascii="Times New Roman" w:hAnsi="Times New Roman" w:cs="Times New Roman"/>
          <w:sz w:val="24"/>
          <w:szCs w:val="24"/>
        </w:rPr>
        <w:t>по выбору.</w:t>
      </w:r>
      <w:r w:rsidR="00373F91">
        <w:rPr>
          <w:rFonts w:ascii="Times New Roman" w:hAnsi="Times New Roman" w:cs="Times New Roman"/>
          <w:sz w:val="24"/>
          <w:szCs w:val="24"/>
        </w:rPr>
        <w:t xml:space="preserve"> </w:t>
      </w:r>
      <w:r w:rsidRPr="005B7AE9">
        <w:rPr>
          <w:rFonts w:ascii="Times New Roman" w:hAnsi="Times New Roman" w:cs="Times New Roman"/>
          <w:sz w:val="24"/>
          <w:szCs w:val="24"/>
        </w:rPr>
        <w:t>В течение г</w:t>
      </w:r>
      <w:r w:rsidR="00A62520">
        <w:rPr>
          <w:rFonts w:ascii="Times New Roman" w:hAnsi="Times New Roman" w:cs="Times New Roman"/>
          <w:sz w:val="24"/>
          <w:szCs w:val="24"/>
        </w:rPr>
        <w:t xml:space="preserve">ода проводились пробные работы </w:t>
      </w:r>
      <w:r w:rsidR="002A294B">
        <w:rPr>
          <w:rFonts w:ascii="Times New Roman" w:hAnsi="Times New Roman" w:cs="Times New Roman"/>
          <w:sz w:val="24"/>
          <w:szCs w:val="24"/>
        </w:rPr>
        <w:t xml:space="preserve"> «Решу ГИА»,</w:t>
      </w:r>
      <w:r w:rsidRPr="005B7AE9">
        <w:rPr>
          <w:rFonts w:ascii="Times New Roman" w:hAnsi="Times New Roman" w:cs="Times New Roman"/>
          <w:sz w:val="24"/>
          <w:szCs w:val="24"/>
        </w:rPr>
        <w:t xml:space="preserve"> зачеты, тестирование на уроках, тематические консультации по изучению нормативно-правовой базы  итоговой аттестации в форме ОГЭ на классных часах, родительских собраниях, обучение выпускников правилам заполнения бланков ответов на уроках</w:t>
      </w:r>
      <w:r w:rsidR="00BB47A1">
        <w:rPr>
          <w:rFonts w:ascii="Times New Roman" w:hAnsi="Times New Roman" w:cs="Times New Roman"/>
          <w:sz w:val="24"/>
          <w:szCs w:val="24"/>
        </w:rPr>
        <w:t xml:space="preserve"> и на консультациях</w:t>
      </w:r>
      <w:r w:rsidRPr="005B7AE9">
        <w:rPr>
          <w:rFonts w:ascii="Times New Roman" w:hAnsi="Times New Roman" w:cs="Times New Roman"/>
          <w:sz w:val="24"/>
          <w:szCs w:val="24"/>
        </w:rPr>
        <w:t>.</w:t>
      </w:r>
    </w:p>
    <w:p w14:paraId="77353C38" w14:textId="4BB4486A" w:rsidR="005B7AE9" w:rsidRPr="005B7AE9" w:rsidRDefault="005B7AE9" w:rsidP="005B7AE9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К ГИА были допущены все </w:t>
      </w:r>
      <w:r w:rsidR="00C205E4">
        <w:rPr>
          <w:rFonts w:ascii="Times New Roman" w:hAnsi="Times New Roman" w:cs="Times New Roman"/>
          <w:sz w:val="24"/>
          <w:szCs w:val="24"/>
        </w:rPr>
        <w:t>7</w:t>
      </w:r>
      <w:r w:rsidR="00DD3B75">
        <w:rPr>
          <w:rFonts w:ascii="Times New Roman" w:hAnsi="Times New Roman" w:cs="Times New Roman"/>
          <w:sz w:val="24"/>
          <w:szCs w:val="24"/>
        </w:rPr>
        <w:t xml:space="preserve"> </w:t>
      </w:r>
      <w:r w:rsidR="00434698">
        <w:rPr>
          <w:rFonts w:ascii="Times New Roman" w:hAnsi="Times New Roman" w:cs="Times New Roman"/>
          <w:sz w:val="24"/>
          <w:szCs w:val="24"/>
        </w:rPr>
        <w:t>обучающихся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9 класса. </w:t>
      </w:r>
    </w:p>
    <w:p w14:paraId="505435CA" w14:textId="043F960F" w:rsidR="00434698" w:rsidRDefault="005B7AE9" w:rsidP="00C7042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  <w:r w:rsidRPr="005B7AE9">
        <w:rPr>
          <w:rFonts w:ascii="Times New Roman" w:hAnsi="Times New Roman" w:cs="Times New Roman"/>
          <w:sz w:val="24"/>
          <w:szCs w:val="24"/>
        </w:rPr>
        <w:t xml:space="preserve">ОГЭ </w:t>
      </w:r>
      <w:r w:rsidR="00BB47A1">
        <w:rPr>
          <w:rFonts w:ascii="Times New Roman" w:hAnsi="Times New Roman" w:cs="Times New Roman"/>
          <w:sz w:val="24"/>
          <w:szCs w:val="24"/>
        </w:rPr>
        <w:t>обучающиеся</w:t>
      </w:r>
      <w:r w:rsidR="00434698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5B7AE9">
        <w:rPr>
          <w:rFonts w:ascii="Times New Roman" w:hAnsi="Times New Roman" w:cs="Times New Roman"/>
          <w:sz w:val="24"/>
          <w:szCs w:val="24"/>
        </w:rPr>
        <w:t xml:space="preserve"> сдали </w:t>
      </w:r>
      <w:r w:rsidR="00C205E4">
        <w:rPr>
          <w:rFonts w:ascii="Times New Roman" w:hAnsi="Times New Roman" w:cs="Times New Roman"/>
          <w:sz w:val="24"/>
          <w:szCs w:val="24"/>
        </w:rPr>
        <w:t>хорошо</w:t>
      </w:r>
      <w:r w:rsidRPr="005B7AE9">
        <w:rPr>
          <w:rFonts w:ascii="Times New Roman" w:hAnsi="Times New Roman" w:cs="Times New Roman"/>
          <w:sz w:val="24"/>
          <w:szCs w:val="24"/>
        </w:rPr>
        <w:t xml:space="preserve"> (учитель</w:t>
      </w:r>
      <w:r w:rsidR="00434698">
        <w:rPr>
          <w:rFonts w:ascii="Times New Roman" w:hAnsi="Times New Roman" w:cs="Times New Roman"/>
          <w:sz w:val="24"/>
          <w:szCs w:val="24"/>
        </w:rPr>
        <w:t xml:space="preserve"> </w:t>
      </w:r>
      <w:r w:rsidR="00DD3B75">
        <w:rPr>
          <w:rFonts w:ascii="Times New Roman" w:hAnsi="Times New Roman" w:cs="Times New Roman"/>
          <w:sz w:val="24"/>
          <w:szCs w:val="24"/>
        </w:rPr>
        <w:t xml:space="preserve"> </w:t>
      </w:r>
      <w:r w:rsidR="00C205E4">
        <w:rPr>
          <w:rFonts w:ascii="Times New Roman" w:hAnsi="Times New Roman" w:cs="Times New Roman"/>
          <w:sz w:val="24"/>
          <w:szCs w:val="24"/>
        </w:rPr>
        <w:t>Рунова А.Ю.</w:t>
      </w:r>
      <w:r w:rsidR="00434698">
        <w:rPr>
          <w:rFonts w:ascii="Times New Roman" w:hAnsi="Times New Roman" w:cs="Times New Roman"/>
          <w:sz w:val="24"/>
          <w:szCs w:val="24"/>
        </w:rPr>
        <w:t>)</w:t>
      </w:r>
      <w:r w:rsidR="00C7042B">
        <w:rPr>
          <w:rFonts w:ascii="Times New Roman" w:hAnsi="Times New Roman" w:cs="Times New Roman"/>
          <w:sz w:val="24"/>
          <w:szCs w:val="24"/>
        </w:rPr>
        <w:t>, аттестаты получили все 9 учеников</w:t>
      </w:r>
    </w:p>
    <w:p w14:paraId="49A0738E" w14:textId="77777777" w:rsidR="005B7AE9" w:rsidRPr="005B7AE9" w:rsidRDefault="005B7AE9" w:rsidP="0073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DDB04" w14:textId="77777777" w:rsidR="007F6240" w:rsidRDefault="007F6240" w:rsidP="005B7A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647E66C" w14:textId="77777777" w:rsidR="00C7042B" w:rsidRDefault="00C7042B" w:rsidP="007240F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5F7907" w14:textId="77777777" w:rsidR="007240F4" w:rsidRPr="008D2FF4" w:rsidRDefault="007240F4" w:rsidP="007240F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выполненных контрольных работ</w:t>
      </w:r>
    </w:p>
    <w:p w14:paraId="6CB2D96E" w14:textId="77777777" w:rsidR="005B7AE9" w:rsidRPr="008D2FF4" w:rsidRDefault="005B7AE9" w:rsidP="005B7AE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D2FF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850"/>
        <w:gridCol w:w="1276"/>
        <w:gridCol w:w="1701"/>
        <w:gridCol w:w="1701"/>
      </w:tblGrid>
      <w:tr w:rsidR="00687EB1" w:rsidRPr="00057F1E" w14:paraId="7C463B29" w14:textId="77777777" w:rsidTr="00687EB1">
        <w:trPr>
          <w:trHeight w:val="274"/>
        </w:trPr>
        <w:tc>
          <w:tcPr>
            <w:tcW w:w="2552" w:type="dxa"/>
            <w:vMerge w:val="restart"/>
            <w:shd w:val="clear" w:color="000000" w:fill="FFFFFF"/>
            <w:vAlign w:val="center"/>
          </w:tcPr>
          <w:p w14:paraId="244C53A3" w14:textId="77777777" w:rsidR="00687EB1" w:rsidRPr="00057F1E" w:rsidRDefault="00687EB1" w:rsidP="00226F9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1F3165AA" w14:textId="77777777" w:rsidR="00687EB1" w:rsidRPr="00057F1E" w:rsidRDefault="00687EB1" w:rsidP="005B7AE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EF3E" w14:textId="77777777" w:rsidR="00687EB1" w:rsidRPr="00057F1E" w:rsidRDefault="00687EB1" w:rsidP="005B7AE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gridSpan w:val="4"/>
            <w:shd w:val="clear" w:color="000000" w:fill="FFFFFF"/>
          </w:tcPr>
          <w:p w14:paraId="7587F81C" w14:textId="67589427" w:rsidR="00687EB1" w:rsidRPr="00057F1E" w:rsidRDefault="00687EB1" w:rsidP="00A62520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0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0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EB1" w:rsidRPr="00057F1E" w14:paraId="0FA00ACD" w14:textId="77777777" w:rsidTr="00687EB1">
        <w:trPr>
          <w:trHeight w:val="274"/>
        </w:trPr>
        <w:tc>
          <w:tcPr>
            <w:tcW w:w="2552" w:type="dxa"/>
            <w:vMerge/>
            <w:shd w:val="clear" w:color="000000" w:fill="FFFFFF"/>
            <w:vAlign w:val="center"/>
          </w:tcPr>
          <w:p w14:paraId="2D5890CD" w14:textId="77777777" w:rsidR="00687EB1" w:rsidRPr="00057F1E" w:rsidRDefault="00687EB1" w:rsidP="005B7AE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39B7DA85" w14:textId="77777777" w:rsidR="00687EB1" w:rsidRPr="00057F1E" w:rsidRDefault="00687EB1" w:rsidP="005B7AE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D46F62F" w14:textId="77777777" w:rsidR="00687EB1" w:rsidRPr="00057F1E" w:rsidRDefault="00687EB1" w:rsidP="00226F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1E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5F4910" w14:textId="77777777" w:rsidR="00687EB1" w:rsidRPr="00057F1E" w:rsidRDefault="00687EB1" w:rsidP="00226F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1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000000" w:fill="FFFFFF"/>
          </w:tcPr>
          <w:p w14:paraId="10829214" w14:textId="77777777" w:rsidR="00687EB1" w:rsidRPr="00057F1E" w:rsidRDefault="00687EB1" w:rsidP="00226F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2AC3A2" w14:textId="77777777" w:rsidR="00687EB1" w:rsidRPr="00057F1E" w:rsidRDefault="00687EB1" w:rsidP="00226F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1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687EB1" w:rsidRPr="00057F1E" w14:paraId="0550D6EE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09CB1226" w14:textId="77777777" w:rsidR="00687EB1" w:rsidRPr="00057F1E" w:rsidRDefault="00A62520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000000" w:fill="FFFFFF"/>
          </w:tcPr>
          <w:p w14:paraId="4E83EDB5" w14:textId="6F0A0C72" w:rsidR="00687EB1" w:rsidRPr="00057F1E" w:rsidRDefault="00C205E4" w:rsidP="000B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Рунова А.Ю.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43118B" w14:textId="7ABBA309" w:rsidR="00687EB1" w:rsidRPr="00057F1E" w:rsidRDefault="00C205E4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04E4B3" w14:textId="10B0F414" w:rsidR="00687EB1" w:rsidRPr="00057F1E" w:rsidRDefault="00687EB1" w:rsidP="00A62520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000000" w:fill="FFFFFF"/>
          </w:tcPr>
          <w:p w14:paraId="44C693C0" w14:textId="77777777" w:rsidR="00687EB1" w:rsidRPr="00057F1E" w:rsidRDefault="00687EB1" w:rsidP="00687EB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11EF5BC" w14:textId="61112E08" w:rsidR="000E01D6" w:rsidRDefault="00C205E4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01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0D42309" w14:textId="320234C6" w:rsidR="00687EB1" w:rsidRPr="00057F1E" w:rsidRDefault="00687EB1" w:rsidP="00C205E4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0" w:rsidRPr="00057F1E" w14:paraId="764BD3C9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095226F4" w14:textId="77777777" w:rsidR="00A62520" w:rsidRDefault="00A62520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shd w:val="clear" w:color="000000" w:fill="FFFFFF"/>
          </w:tcPr>
          <w:p w14:paraId="2FAD24DA" w14:textId="77777777" w:rsidR="00A62520" w:rsidRDefault="00A62520" w:rsidP="000B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Л.А.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6B7A3E" w14:textId="10A2D5D0" w:rsidR="00A62520" w:rsidRPr="00057F1E" w:rsidRDefault="00C205E4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3D5518" w14:textId="0F81E704" w:rsidR="00A62520" w:rsidRDefault="00A62520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000000" w:fill="FFFFFF"/>
          </w:tcPr>
          <w:p w14:paraId="09F658E2" w14:textId="77777777" w:rsidR="00A62520" w:rsidRDefault="00A62520" w:rsidP="00687EB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BC7D70" w14:textId="16CA7A2E" w:rsidR="000E01D6" w:rsidRDefault="00722CF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E01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C251964" w14:textId="77777777" w:rsidR="00A62520" w:rsidRPr="00057F1E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="00A625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7EB1" w:rsidRPr="00057F1E" w14:paraId="1E1A61DB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5608CAA4" w14:textId="77777777" w:rsidR="00687EB1" w:rsidRPr="00057F1E" w:rsidRDefault="00687EB1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000000" w:fill="FFFFFF"/>
          </w:tcPr>
          <w:p w14:paraId="2A52E2E6" w14:textId="77777777" w:rsidR="00687EB1" w:rsidRPr="00057F1E" w:rsidRDefault="00A62520" w:rsidP="00226F9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Субчева Н.В.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D76BEB" w14:textId="26ED81EE" w:rsidR="00687EB1" w:rsidRPr="00057F1E" w:rsidRDefault="00722CF6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53F276" w14:textId="67682EA7" w:rsidR="00687EB1" w:rsidRPr="00057F1E" w:rsidRDefault="00722CF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000000" w:fill="FFFFFF"/>
          </w:tcPr>
          <w:p w14:paraId="2E895569" w14:textId="77777777" w:rsidR="00687EB1" w:rsidRPr="00057F1E" w:rsidRDefault="000E01D6" w:rsidP="00075DE4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9E6DFD" w14:textId="77777777" w:rsidR="000E01D6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82BE" w14:textId="77777777" w:rsidR="00687EB1" w:rsidRPr="00057F1E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Усп.100</w:t>
            </w:r>
            <w:r w:rsidR="00687EB1" w:rsidRPr="00057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7EB1" w:rsidRPr="00057F1E" w14:paraId="2787D65E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7528D630" w14:textId="77777777" w:rsidR="00687EB1" w:rsidRPr="00057F1E" w:rsidRDefault="000E01D6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shd w:val="clear" w:color="000000" w:fill="FFFFFF"/>
          </w:tcPr>
          <w:p w14:paraId="3AADE227" w14:textId="77777777" w:rsidR="00687EB1" w:rsidRPr="00057F1E" w:rsidRDefault="000E01D6" w:rsidP="00226F9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Плотникова П.С.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BC9CF9B" w14:textId="30662378" w:rsidR="00687EB1" w:rsidRPr="00057F1E" w:rsidRDefault="00C205E4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2E3431" w14:textId="35552D53" w:rsidR="00687EB1" w:rsidRPr="00057F1E" w:rsidRDefault="00722CF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000000" w:fill="FFFFFF"/>
          </w:tcPr>
          <w:p w14:paraId="2F950F33" w14:textId="0B0ED17F" w:rsidR="00687EB1" w:rsidRPr="00057F1E" w:rsidRDefault="00C205E4" w:rsidP="00075DE4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74D160" w14:textId="040ACB01" w:rsidR="000E01D6" w:rsidRDefault="00C205E4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7EB1" w:rsidRPr="00057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E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10C0C" w14:textId="09A5C048" w:rsidR="00687EB1" w:rsidRPr="00057F1E" w:rsidRDefault="00687EB1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B1" w:rsidRPr="00057F1E" w14:paraId="5781E623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21379BDB" w14:textId="77777777" w:rsidR="00687EB1" w:rsidRPr="000E01D6" w:rsidRDefault="00687EB1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000000" w:fill="FFFFFF"/>
          </w:tcPr>
          <w:p w14:paraId="6D62F3E0" w14:textId="77777777" w:rsidR="00687EB1" w:rsidRPr="000E01D6" w:rsidRDefault="000E01D6" w:rsidP="00226F9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Панченко Л.А.</w:t>
            </w:r>
          </w:p>
          <w:p w14:paraId="0832D7FB" w14:textId="77777777" w:rsidR="00687EB1" w:rsidRPr="000E01D6" w:rsidRDefault="00687EB1" w:rsidP="00075DE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194788D" w14:textId="533C045B" w:rsidR="00687EB1" w:rsidRPr="000E01D6" w:rsidRDefault="00722CF6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E16DD2" w14:textId="229EF0D6" w:rsidR="00687EB1" w:rsidRPr="000E01D6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14:paraId="7E3EFEC1" w14:textId="77777777" w:rsidR="00687EB1" w:rsidRPr="000E01D6" w:rsidRDefault="000E01D6" w:rsidP="00075DE4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1C040C7" w14:textId="77777777" w:rsidR="00075DE4" w:rsidRPr="000E01D6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5DE4" w:rsidRPr="000E01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01D6" w:rsidRPr="00057F1E" w14:paraId="2D910059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2D66B05F" w14:textId="77777777" w:rsidR="000E01D6" w:rsidRPr="000E01D6" w:rsidRDefault="000E01D6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000000" w:fill="FFFFFF"/>
          </w:tcPr>
          <w:p w14:paraId="5788F651" w14:textId="76F83468" w:rsidR="000E01D6" w:rsidRPr="000E01D6" w:rsidRDefault="00722CF6" w:rsidP="00226F9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А.В.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5E580B" w14:textId="08FE7109" w:rsidR="000E01D6" w:rsidRPr="000E01D6" w:rsidRDefault="00722CF6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6476F1" w14:textId="7B55993B" w:rsidR="000E01D6" w:rsidRPr="000E01D6" w:rsidRDefault="00722CF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shd w:val="clear" w:color="000000" w:fill="FFFFFF"/>
          </w:tcPr>
          <w:p w14:paraId="4B339FF7" w14:textId="240D46BC" w:rsidR="000E01D6" w:rsidRPr="000E01D6" w:rsidRDefault="00722CF6" w:rsidP="00075DE4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8CAB36" w14:textId="22D2A0B3" w:rsidR="000E01D6" w:rsidRPr="000E01D6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7EB1" w:rsidRPr="00057F1E" w14:paraId="48406789" w14:textId="77777777" w:rsidTr="00687EB1">
        <w:trPr>
          <w:trHeight w:val="274"/>
        </w:trPr>
        <w:tc>
          <w:tcPr>
            <w:tcW w:w="2552" w:type="dxa"/>
            <w:shd w:val="clear" w:color="000000" w:fill="FFFFFF"/>
            <w:vAlign w:val="center"/>
          </w:tcPr>
          <w:p w14:paraId="2EC725FB" w14:textId="428FD1BA" w:rsidR="00687EB1" w:rsidRPr="000E01D6" w:rsidRDefault="00C205E4" w:rsidP="00226F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000000" w:fill="FFFFFF"/>
          </w:tcPr>
          <w:p w14:paraId="2908EB3F" w14:textId="1CA96304" w:rsidR="00687EB1" w:rsidRPr="000E01D6" w:rsidRDefault="000E01D6" w:rsidP="00226F9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  <w:r w:rsidR="00C205E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6359A4A" w14:textId="55AA8463" w:rsidR="00687EB1" w:rsidRPr="000E01D6" w:rsidRDefault="00C205E4" w:rsidP="00226F9D">
            <w:pPr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6CF0E2" w14:textId="31F933F3" w:rsidR="00687EB1" w:rsidRPr="000E01D6" w:rsidRDefault="00722CF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000000" w:fill="FFFFFF"/>
          </w:tcPr>
          <w:p w14:paraId="2B61EC70" w14:textId="77777777" w:rsidR="00687EB1" w:rsidRPr="000E01D6" w:rsidRDefault="000E01D6" w:rsidP="00F5350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6B85276" w14:textId="77777777" w:rsidR="00687EB1" w:rsidRPr="000E01D6" w:rsidRDefault="000E01D6" w:rsidP="00226F9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502" w:rsidRPr="000E01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9D0D779" w14:textId="77777777" w:rsidR="00F80A80" w:rsidRPr="005B7AE9" w:rsidRDefault="00F80A80" w:rsidP="00F80A8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71B98" w14:textId="70BDF7E5" w:rsidR="005B7AE9" w:rsidRPr="005B7AE9" w:rsidRDefault="00866E21" w:rsidP="00931A3B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</w:t>
      </w:r>
      <w:r w:rsidR="006F11D4">
        <w:rPr>
          <w:rFonts w:ascii="Times New Roman" w:hAnsi="Times New Roman" w:cs="Times New Roman"/>
          <w:sz w:val="24"/>
          <w:szCs w:val="24"/>
        </w:rPr>
        <w:t>ебном году обучающиеся 9 класса</w:t>
      </w:r>
      <w:r>
        <w:rPr>
          <w:rFonts w:ascii="Times New Roman" w:hAnsi="Times New Roman" w:cs="Times New Roman"/>
          <w:sz w:val="24"/>
          <w:szCs w:val="24"/>
        </w:rPr>
        <w:t xml:space="preserve"> серьезно подготовились к ОГЭ. </w:t>
      </w:r>
      <w:r w:rsidR="006F11D4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r>
        <w:rPr>
          <w:rFonts w:ascii="Times New Roman" w:hAnsi="Times New Roman" w:cs="Times New Roman"/>
          <w:sz w:val="24"/>
          <w:szCs w:val="24"/>
        </w:rPr>
        <w:t xml:space="preserve"> добросовестную работу учителей-предметников</w:t>
      </w:r>
      <w:r w:rsidR="003238CF">
        <w:rPr>
          <w:rFonts w:ascii="Times New Roman" w:hAnsi="Times New Roman" w:cs="Times New Roman"/>
          <w:sz w:val="24"/>
          <w:szCs w:val="24"/>
        </w:rPr>
        <w:t>, у которых 100% успеваемость</w:t>
      </w:r>
      <w:r w:rsidR="006F11D4">
        <w:rPr>
          <w:rFonts w:ascii="Times New Roman" w:hAnsi="Times New Roman" w:cs="Times New Roman"/>
          <w:sz w:val="24"/>
          <w:szCs w:val="24"/>
        </w:rPr>
        <w:t>, но качество желает быть лучше, учителям</w:t>
      </w:r>
      <w:r w:rsidR="00373F91">
        <w:rPr>
          <w:rFonts w:ascii="Times New Roman" w:hAnsi="Times New Roman" w:cs="Times New Roman"/>
          <w:sz w:val="24"/>
          <w:szCs w:val="24"/>
        </w:rPr>
        <w:t xml:space="preserve"> </w:t>
      </w:r>
      <w:r w:rsidR="006F11D4">
        <w:rPr>
          <w:rFonts w:ascii="Times New Roman" w:hAnsi="Times New Roman" w:cs="Times New Roman"/>
          <w:sz w:val="24"/>
          <w:szCs w:val="24"/>
        </w:rPr>
        <w:t>сделать полный анализ работ обучающихся, наметить пути ликвидации пробелов всех тем, которые выходят на ОГЭ с 9 классами нового учебного года.</w:t>
      </w:r>
      <w:r w:rsidR="00323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A5981" w14:textId="77777777" w:rsidR="005B7AE9" w:rsidRPr="00C73CBC" w:rsidRDefault="005B7AE9" w:rsidP="00373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E8880C" w14:textId="77777777" w:rsidR="005B7AE9" w:rsidRPr="005B7AE9" w:rsidRDefault="005B7AE9" w:rsidP="005B7A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B81A90" w14:textId="4F25061C" w:rsidR="005B7AE9" w:rsidRPr="005B7AE9" w:rsidRDefault="005B7AE9" w:rsidP="005B7AE9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B7AE9">
        <w:rPr>
          <w:rFonts w:ascii="Times New Roman" w:hAnsi="Times New Roman" w:cs="Times New Roman"/>
          <w:sz w:val="24"/>
          <w:szCs w:val="24"/>
        </w:rPr>
        <w:t xml:space="preserve"> Результаты государственной (итоговой) аттестации показывают, что уровень и качество подготовки выпускников соответствует требованиям государственных программ. Успешность проведения государственной (итоговой) аттестации </w:t>
      </w:r>
      <w:r w:rsidR="00722CF6">
        <w:rPr>
          <w:rFonts w:ascii="Times New Roman" w:hAnsi="Times New Roman" w:cs="Times New Roman"/>
          <w:sz w:val="24"/>
          <w:szCs w:val="24"/>
        </w:rPr>
        <w:t>хоошая</w:t>
      </w:r>
      <w:r w:rsidRPr="005B7AE9">
        <w:rPr>
          <w:rFonts w:ascii="Times New Roman" w:hAnsi="Times New Roman" w:cs="Times New Roman"/>
          <w:sz w:val="24"/>
          <w:szCs w:val="24"/>
        </w:rPr>
        <w:t>, её результаты показывают, что в течение всего учебного года шла интенсивная работа по изучению нормативной базы ГИА и подготовка к сдаче экзаменов. С обучающимися и их родителями проводились беседы классными руководителями и администрацией школы о нормативно- правовой и инструктивной базе организации и проведения экзаменов. Все изменения в нормативной базе своевременно доводились до сведения обучающихся и их родителей. На первом этаже школы и в кабинетах были оформлены стенды о ГИА, информация на котором постоянно обновлялась.</w:t>
      </w:r>
    </w:p>
    <w:p w14:paraId="59DFD6DC" w14:textId="77777777" w:rsidR="005B7AE9" w:rsidRDefault="005B7AE9" w:rsidP="005B7AE9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С выпускниками 9 - класса неоднократно проводились тренинги по заполнению бланков ГИА. Учителя – предметники вели подготовку обучающихся не только на уроках, но и на дополнительных индивидуальных занятиях. </w:t>
      </w:r>
    </w:p>
    <w:p w14:paraId="7B4299DF" w14:textId="77777777" w:rsidR="005B7AE9" w:rsidRPr="005B7AE9" w:rsidRDefault="005B7AE9" w:rsidP="005B7A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E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45160C0D" w14:textId="77777777" w:rsidR="005B7AE9" w:rsidRPr="005B7AE9" w:rsidRDefault="005B7AE9" w:rsidP="005B7A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>1. Продолжить практику проведения диагностических работ по разным предметам с отслеживанием результатов написания работ в форме ОГЭ в 9 классе.</w:t>
      </w:r>
    </w:p>
    <w:p w14:paraId="79D93B4A" w14:textId="77777777" w:rsidR="005B7AE9" w:rsidRPr="005B7AE9" w:rsidRDefault="005B7AE9" w:rsidP="005B7A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2. Итоговые работы за полугодие и год в 9 классе необходимо проводить в формате ОГЭ. На этапе подготовки к экзамену работа с </w:t>
      </w:r>
      <w:r w:rsidR="00BE749E">
        <w:rPr>
          <w:rFonts w:ascii="Times New Roman" w:hAnsi="Times New Roman" w:cs="Times New Roman"/>
          <w:sz w:val="24"/>
          <w:szCs w:val="24"/>
        </w:rPr>
        <w:t>обучающимися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должна носить дифференцированный характер. Не следует навязывать «слабому» школьнику необходимость решения задач повышенного и тем более высокого уровня, лучше дать ему возможность проработать базовые знания и умения. Но точно также не надо без необходимости задерживать «сильного» ученика на решении заданий базового уровня. Учителям</w:t>
      </w:r>
      <w:r w:rsidR="00373F91">
        <w:rPr>
          <w:rFonts w:ascii="Times New Roman" w:hAnsi="Times New Roman" w:cs="Times New Roman"/>
          <w:sz w:val="24"/>
          <w:szCs w:val="24"/>
        </w:rPr>
        <w:t xml:space="preserve"> </w:t>
      </w:r>
      <w:r w:rsidRPr="005B7AE9">
        <w:rPr>
          <w:rFonts w:ascii="Times New Roman" w:hAnsi="Times New Roman" w:cs="Times New Roman"/>
          <w:sz w:val="24"/>
          <w:szCs w:val="24"/>
        </w:rPr>
        <w:t xml:space="preserve">следует ставить перед каждым </w:t>
      </w:r>
      <w:r w:rsidR="00BE749E">
        <w:rPr>
          <w:rFonts w:ascii="Times New Roman" w:hAnsi="Times New Roman" w:cs="Times New Roman"/>
          <w:sz w:val="24"/>
          <w:szCs w:val="24"/>
        </w:rPr>
        <w:t>обучающимся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ту цель, которую он может реализовать в соответствии</w:t>
      </w:r>
      <w:r w:rsidR="00373F91">
        <w:rPr>
          <w:rFonts w:ascii="Times New Roman" w:hAnsi="Times New Roman" w:cs="Times New Roman"/>
          <w:sz w:val="24"/>
          <w:szCs w:val="24"/>
        </w:rPr>
        <w:t xml:space="preserve"> с уровнем его подготовки, при </w:t>
      </w:r>
      <w:r w:rsidRPr="005B7AE9">
        <w:rPr>
          <w:rFonts w:ascii="Times New Roman" w:hAnsi="Times New Roman" w:cs="Times New Roman"/>
          <w:sz w:val="24"/>
          <w:szCs w:val="24"/>
        </w:rPr>
        <w:t xml:space="preserve">этом возможно опираться на самооценку и устремления каждого </w:t>
      </w:r>
      <w:r w:rsidR="00BE749E">
        <w:rPr>
          <w:rFonts w:ascii="Times New Roman" w:hAnsi="Times New Roman" w:cs="Times New Roman"/>
          <w:sz w:val="24"/>
          <w:szCs w:val="24"/>
        </w:rPr>
        <w:t>обучающегося</w:t>
      </w:r>
      <w:r w:rsidRPr="005B7AE9">
        <w:rPr>
          <w:rFonts w:ascii="Times New Roman" w:hAnsi="Times New Roman" w:cs="Times New Roman"/>
          <w:sz w:val="24"/>
          <w:szCs w:val="24"/>
        </w:rPr>
        <w:t>.</w:t>
      </w:r>
    </w:p>
    <w:p w14:paraId="1DC48DA8" w14:textId="77777777" w:rsidR="005B7AE9" w:rsidRPr="005B7AE9" w:rsidRDefault="005B7AE9" w:rsidP="005B7A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 xml:space="preserve">3. Всем учителям-предметникам вести журнал посещения консультаций. Классным руководителям четко следить за посещаемостью консультаций </w:t>
      </w:r>
      <w:r w:rsidR="00BE749E">
        <w:rPr>
          <w:rFonts w:ascii="Times New Roman" w:hAnsi="Times New Roman" w:cs="Times New Roman"/>
          <w:sz w:val="24"/>
          <w:szCs w:val="24"/>
        </w:rPr>
        <w:t>обучающимися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и доводить до </w:t>
      </w:r>
      <w:r w:rsidRPr="005B7AE9">
        <w:rPr>
          <w:rFonts w:ascii="Times New Roman" w:hAnsi="Times New Roman" w:cs="Times New Roman"/>
          <w:sz w:val="24"/>
          <w:szCs w:val="24"/>
        </w:rPr>
        <w:lastRenderedPageBreak/>
        <w:t>сведения родителей, принимать конкретные меры к прогульщикам.</w:t>
      </w:r>
      <w:r w:rsidRPr="005B7AE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AE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постоянно держать этот вопрос на контроле, проверять раз в четверть журналы учета посещаемости.  </w:t>
      </w:r>
    </w:p>
    <w:p w14:paraId="187B1E9B" w14:textId="77777777" w:rsidR="005B7AE9" w:rsidRPr="005B7AE9" w:rsidRDefault="005B7AE9" w:rsidP="005B7A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E9">
        <w:rPr>
          <w:rFonts w:ascii="Times New Roman" w:hAnsi="Times New Roman" w:cs="Times New Roman"/>
          <w:sz w:val="24"/>
          <w:szCs w:val="24"/>
        </w:rPr>
        <w:t>4.</w:t>
      </w:r>
      <w:r w:rsidR="000C6247">
        <w:rPr>
          <w:rFonts w:ascii="Times New Roman" w:hAnsi="Times New Roman" w:cs="Times New Roman"/>
          <w:sz w:val="24"/>
          <w:szCs w:val="24"/>
        </w:rPr>
        <w:t xml:space="preserve"> </w:t>
      </w:r>
      <w:r w:rsidRPr="005B7AE9">
        <w:rPr>
          <w:rFonts w:ascii="Times New Roman" w:hAnsi="Times New Roman" w:cs="Times New Roman"/>
          <w:sz w:val="24"/>
          <w:szCs w:val="24"/>
        </w:rPr>
        <w:t xml:space="preserve">В будущем планируется  продолжить работу с учителями - предметниками, работающими в выпускных классах,   направить деятельность </w:t>
      </w:r>
      <w:r w:rsidR="00BB47A1">
        <w:rPr>
          <w:rFonts w:ascii="Times New Roman" w:hAnsi="Times New Roman" w:cs="Times New Roman"/>
          <w:sz w:val="24"/>
          <w:szCs w:val="24"/>
        </w:rPr>
        <w:t>обучающихся</w:t>
      </w:r>
      <w:r w:rsidRPr="005B7AE9">
        <w:rPr>
          <w:rFonts w:ascii="Times New Roman" w:hAnsi="Times New Roman" w:cs="Times New Roman"/>
          <w:sz w:val="24"/>
          <w:szCs w:val="24"/>
        </w:rPr>
        <w:t xml:space="preserve"> на улучшение результатов знаний; воспитывать личность, способную к самоопределению и самореализации; следить  за выполнением всех требований реализации государственного образовательного стандарта по учебным предметам.</w:t>
      </w:r>
    </w:p>
    <w:p w14:paraId="4651D91B" w14:textId="77777777" w:rsidR="005B7AE9" w:rsidRPr="005B7AE9" w:rsidRDefault="000C6247" w:rsidP="005B7A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5.Учителям</w:t>
      </w:r>
      <w:r w:rsidR="005B7AE9" w:rsidRPr="005B7AE9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  <w:r w:rsidR="00373F91">
        <w:rPr>
          <w:rFonts w:ascii="Times New Roman" w:hAnsi="Times New Roman" w:cs="Times New Roman"/>
          <w:sz w:val="24"/>
          <w:szCs w:val="24"/>
        </w:rPr>
        <w:t>, биологии,  информатике</w:t>
      </w:r>
      <w:r w:rsidR="005B7AE9" w:rsidRPr="005B7AE9">
        <w:rPr>
          <w:rFonts w:ascii="Times New Roman" w:hAnsi="Times New Roman" w:cs="Times New Roman"/>
          <w:sz w:val="24"/>
          <w:szCs w:val="24"/>
        </w:rPr>
        <w:t xml:space="preserve"> больше уделять внимания на уроках выполнению тестовых заданий, работать индивидуально и дифференцированно с </w:t>
      </w:r>
      <w:r w:rsidR="00BE749E">
        <w:rPr>
          <w:rFonts w:ascii="Times New Roman" w:hAnsi="Times New Roman" w:cs="Times New Roman"/>
          <w:sz w:val="24"/>
          <w:szCs w:val="24"/>
        </w:rPr>
        <w:t>обучающимися</w:t>
      </w:r>
      <w:r w:rsidR="005B7AE9" w:rsidRPr="005B7AE9">
        <w:rPr>
          <w:rFonts w:ascii="Times New Roman" w:hAnsi="Times New Roman" w:cs="Times New Roman"/>
          <w:sz w:val="24"/>
          <w:szCs w:val="24"/>
        </w:rPr>
        <w:t>.</w:t>
      </w:r>
    </w:p>
    <w:sectPr w:rsidR="005B7AE9" w:rsidRPr="005B7AE9" w:rsidSect="007714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Yu Gothic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87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/>
      </w:rPr>
    </w:lvl>
  </w:abstractNum>
  <w:abstractNum w:abstractNumId="10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1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CB75F2"/>
    <w:multiLevelType w:val="hybridMultilevel"/>
    <w:tmpl w:val="BB067CD8"/>
    <w:lvl w:ilvl="0" w:tplc="040EC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74E5A"/>
    <w:multiLevelType w:val="hybridMultilevel"/>
    <w:tmpl w:val="222A2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2CF7"/>
    <w:multiLevelType w:val="hybridMultilevel"/>
    <w:tmpl w:val="A4A2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2C66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E6CD5"/>
    <w:multiLevelType w:val="hybridMultilevel"/>
    <w:tmpl w:val="7F16F004"/>
    <w:lvl w:ilvl="0" w:tplc="605AC26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93914"/>
    <w:multiLevelType w:val="hybridMultilevel"/>
    <w:tmpl w:val="D610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367F6D"/>
    <w:multiLevelType w:val="hybridMultilevel"/>
    <w:tmpl w:val="7478C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16"/>
  </w:num>
  <w:num w:numId="6">
    <w:abstractNumId w:val="18"/>
  </w:num>
  <w:num w:numId="7">
    <w:abstractNumId w:val="19"/>
  </w:num>
  <w:num w:numId="8">
    <w:abstractNumId w:val="15"/>
  </w:num>
  <w:num w:numId="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E9"/>
    <w:rsid w:val="0005301D"/>
    <w:rsid w:val="00053D73"/>
    <w:rsid w:val="00057F1E"/>
    <w:rsid w:val="00075DE4"/>
    <w:rsid w:val="000B07DA"/>
    <w:rsid w:val="000B4EEE"/>
    <w:rsid w:val="000B6067"/>
    <w:rsid w:val="000C6247"/>
    <w:rsid w:val="000C7344"/>
    <w:rsid w:val="000D15E1"/>
    <w:rsid w:val="000D22F5"/>
    <w:rsid w:val="000E01D6"/>
    <w:rsid w:val="000E6B1B"/>
    <w:rsid w:val="000E7D19"/>
    <w:rsid w:val="000F1EDF"/>
    <w:rsid w:val="00111E7E"/>
    <w:rsid w:val="00123A84"/>
    <w:rsid w:val="001353B8"/>
    <w:rsid w:val="00141FC9"/>
    <w:rsid w:val="00151B25"/>
    <w:rsid w:val="0015319A"/>
    <w:rsid w:val="00155993"/>
    <w:rsid w:val="00156FA1"/>
    <w:rsid w:val="00172961"/>
    <w:rsid w:val="00177CC7"/>
    <w:rsid w:val="001A56E2"/>
    <w:rsid w:val="001A696A"/>
    <w:rsid w:val="001D25E1"/>
    <w:rsid w:val="001D5016"/>
    <w:rsid w:val="001E6F91"/>
    <w:rsid w:val="00226F9D"/>
    <w:rsid w:val="00235BAD"/>
    <w:rsid w:val="00242078"/>
    <w:rsid w:val="00256373"/>
    <w:rsid w:val="002563A2"/>
    <w:rsid w:val="00263413"/>
    <w:rsid w:val="0027256D"/>
    <w:rsid w:val="00277553"/>
    <w:rsid w:val="00296E2F"/>
    <w:rsid w:val="002A294B"/>
    <w:rsid w:val="002D0746"/>
    <w:rsid w:val="00310A18"/>
    <w:rsid w:val="003238CF"/>
    <w:rsid w:val="003256DA"/>
    <w:rsid w:val="00330127"/>
    <w:rsid w:val="00340F25"/>
    <w:rsid w:val="00373F91"/>
    <w:rsid w:val="00375AFD"/>
    <w:rsid w:val="003A2952"/>
    <w:rsid w:val="003C3F66"/>
    <w:rsid w:val="003D216C"/>
    <w:rsid w:val="003E28A0"/>
    <w:rsid w:val="004027E9"/>
    <w:rsid w:val="00407EF7"/>
    <w:rsid w:val="004105B0"/>
    <w:rsid w:val="00434698"/>
    <w:rsid w:val="0045300D"/>
    <w:rsid w:val="00454B22"/>
    <w:rsid w:val="0046554F"/>
    <w:rsid w:val="004769D9"/>
    <w:rsid w:val="004A4AA5"/>
    <w:rsid w:val="004D58DD"/>
    <w:rsid w:val="004D5966"/>
    <w:rsid w:val="004D5AD9"/>
    <w:rsid w:val="004F1FA3"/>
    <w:rsid w:val="005437E4"/>
    <w:rsid w:val="005653FE"/>
    <w:rsid w:val="00565489"/>
    <w:rsid w:val="00584112"/>
    <w:rsid w:val="005A51EA"/>
    <w:rsid w:val="005B7AE9"/>
    <w:rsid w:val="005C33AC"/>
    <w:rsid w:val="005D15F2"/>
    <w:rsid w:val="00617FD6"/>
    <w:rsid w:val="00632F46"/>
    <w:rsid w:val="00643FCD"/>
    <w:rsid w:val="0064415C"/>
    <w:rsid w:val="00684921"/>
    <w:rsid w:val="00687EB1"/>
    <w:rsid w:val="006A4BAE"/>
    <w:rsid w:val="006B5E83"/>
    <w:rsid w:val="006E0AC4"/>
    <w:rsid w:val="006F11D4"/>
    <w:rsid w:val="00716086"/>
    <w:rsid w:val="00722CF6"/>
    <w:rsid w:val="007240F4"/>
    <w:rsid w:val="00724D43"/>
    <w:rsid w:val="00730B09"/>
    <w:rsid w:val="007329EC"/>
    <w:rsid w:val="00732BEB"/>
    <w:rsid w:val="007364CD"/>
    <w:rsid w:val="00762AAA"/>
    <w:rsid w:val="00771441"/>
    <w:rsid w:val="00783F25"/>
    <w:rsid w:val="00785170"/>
    <w:rsid w:val="007A0470"/>
    <w:rsid w:val="007B6918"/>
    <w:rsid w:val="007F6240"/>
    <w:rsid w:val="00815668"/>
    <w:rsid w:val="00832CC0"/>
    <w:rsid w:val="008427B0"/>
    <w:rsid w:val="0085318B"/>
    <w:rsid w:val="00866E21"/>
    <w:rsid w:val="00886B15"/>
    <w:rsid w:val="00895A15"/>
    <w:rsid w:val="008B4835"/>
    <w:rsid w:val="008D23AD"/>
    <w:rsid w:val="008D2FF4"/>
    <w:rsid w:val="008F00A0"/>
    <w:rsid w:val="008F7415"/>
    <w:rsid w:val="00911BF2"/>
    <w:rsid w:val="00931A3B"/>
    <w:rsid w:val="00962DC0"/>
    <w:rsid w:val="00983E63"/>
    <w:rsid w:val="009B1D09"/>
    <w:rsid w:val="009C7FD1"/>
    <w:rsid w:val="009E2C21"/>
    <w:rsid w:val="00A02296"/>
    <w:rsid w:val="00A157FA"/>
    <w:rsid w:val="00A25B9F"/>
    <w:rsid w:val="00A326A1"/>
    <w:rsid w:val="00A36534"/>
    <w:rsid w:val="00A369C0"/>
    <w:rsid w:val="00A42361"/>
    <w:rsid w:val="00A47D4E"/>
    <w:rsid w:val="00A62520"/>
    <w:rsid w:val="00A8034F"/>
    <w:rsid w:val="00AA4B4A"/>
    <w:rsid w:val="00AB01C5"/>
    <w:rsid w:val="00AB2F1E"/>
    <w:rsid w:val="00AD442F"/>
    <w:rsid w:val="00AD6994"/>
    <w:rsid w:val="00AE0B57"/>
    <w:rsid w:val="00AF1F21"/>
    <w:rsid w:val="00B0269F"/>
    <w:rsid w:val="00B455BC"/>
    <w:rsid w:val="00B45BE7"/>
    <w:rsid w:val="00B65A88"/>
    <w:rsid w:val="00B9593A"/>
    <w:rsid w:val="00BA3A72"/>
    <w:rsid w:val="00BB0E9C"/>
    <w:rsid w:val="00BB47A1"/>
    <w:rsid w:val="00BC0171"/>
    <w:rsid w:val="00BE5517"/>
    <w:rsid w:val="00BE749E"/>
    <w:rsid w:val="00C177F8"/>
    <w:rsid w:val="00C205E4"/>
    <w:rsid w:val="00C206E3"/>
    <w:rsid w:val="00C2670C"/>
    <w:rsid w:val="00C56A74"/>
    <w:rsid w:val="00C7042B"/>
    <w:rsid w:val="00C706D9"/>
    <w:rsid w:val="00C72F0A"/>
    <w:rsid w:val="00C73CBC"/>
    <w:rsid w:val="00C82C11"/>
    <w:rsid w:val="00CA4147"/>
    <w:rsid w:val="00CA4832"/>
    <w:rsid w:val="00CC1619"/>
    <w:rsid w:val="00CC4B70"/>
    <w:rsid w:val="00CC7F03"/>
    <w:rsid w:val="00CF6279"/>
    <w:rsid w:val="00D02604"/>
    <w:rsid w:val="00D02D81"/>
    <w:rsid w:val="00D048EB"/>
    <w:rsid w:val="00D077EB"/>
    <w:rsid w:val="00D1615B"/>
    <w:rsid w:val="00D522EF"/>
    <w:rsid w:val="00D54014"/>
    <w:rsid w:val="00D556BF"/>
    <w:rsid w:val="00D559EC"/>
    <w:rsid w:val="00D63186"/>
    <w:rsid w:val="00D80742"/>
    <w:rsid w:val="00D91AE0"/>
    <w:rsid w:val="00D923A4"/>
    <w:rsid w:val="00D96B77"/>
    <w:rsid w:val="00DB2D97"/>
    <w:rsid w:val="00DD3B75"/>
    <w:rsid w:val="00DD5810"/>
    <w:rsid w:val="00E36CB9"/>
    <w:rsid w:val="00E46CD2"/>
    <w:rsid w:val="00E64724"/>
    <w:rsid w:val="00E71C5C"/>
    <w:rsid w:val="00E84052"/>
    <w:rsid w:val="00EC0F01"/>
    <w:rsid w:val="00F53502"/>
    <w:rsid w:val="00F63E8A"/>
    <w:rsid w:val="00F80A80"/>
    <w:rsid w:val="00F84C4F"/>
    <w:rsid w:val="00F96658"/>
    <w:rsid w:val="00FA38E8"/>
    <w:rsid w:val="00FA3F83"/>
    <w:rsid w:val="00FC02E7"/>
    <w:rsid w:val="00FC4210"/>
    <w:rsid w:val="00FC5C9C"/>
    <w:rsid w:val="00FD51AB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98ED"/>
  <w15:docId w15:val="{508F177A-33AD-41E8-883F-109B8DCA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F25"/>
  </w:style>
  <w:style w:type="paragraph" w:styleId="1">
    <w:name w:val="heading 1"/>
    <w:basedOn w:val="a"/>
    <w:next w:val="a"/>
    <w:link w:val="10"/>
    <w:qFormat/>
    <w:rsid w:val="005B7AE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B7AE9"/>
    <w:pPr>
      <w:keepNext/>
      <w:numPr>
        <w:ilvl w:val="1"/>
        <w:numId w:val="1"/>
      </w:numPr>
      <w:shd w:val="clear" w:color="auto" w:fill="FFFFFF"/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5B7AE9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AE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B7AE9"/>
    <w:rPr>
      <w:rFonts w:ascii="Times New Roman" w:eastAsia="Times New Roman" w:hAnsi="Times New Roman" w:cs="Times New Roman"/>
      <w:color w:val="000000"/>
      <w:sz w:val="24"/>
      <w:szCs w:val="20"/>
      <w:u w:val="single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5B7AE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4z0">
    <w:name w:val="WW8Num4z0"/>
    <w:rsid w:val="005B7AE9"/>
    <w:rPr>
      <w:rFonts w:ascii="Symbol" w:hAnsi="Symbol"/>
    </w:rPr>
  </w:style>
  <w:style w:type="character" w:customStyle="1" w:styleId="WW8Num5z0">
    <w:name w:val="WW8Num5z0"/>
    <w:rsid w:val="005B7AE9"/>
    <w:rPr>
      <w:rFonts w:ascii="Symbol" w:hAnsi="Symbol"/>
    </w:rPr>
  </w:style>
  <w:style w:type="character" w:customStyle="1" w:styleId="WW8Num6z0">
    <w:name w:val="WW8Num6z0"/>
    <w:rsid w:val="005B7AE9"/>
    <w:rPr>
      <w:rFonts w:ascii="Symbol" w:hAnsi="Symbol" w:cs="Times New Roman"/>
    </w:rPr>
  </w:style>
  <w:style w:type="character" w:customStyle="1" w:styleId="WW8Num7z0">
    <w:name w:val="WW8Num7z0"/>
    <w:rsid w:val="005B7AE9"/>
    <w:rPr>
      <w:rFonts w:ascii="Symbol" w:hAnsi="Symbol"/>
    </w:rPr>
  </w:style>
  <w:style w:type="character" w:customStyle="1" w:styleId="WW8Num8z0">
    <w:name w:val="WW8Num8z0"/>
    <w:rsid w:val="005B7AE9"/>
    <w:rPr>
      <w:rFonts w:ascii="Symbol" w:hAnsi="Symbol"/>
    </w:rPr>
  </w:style>
  <w:style w:type="character" w:customStyle="1" w:styleId="WW8Num9z0">
    <w:name w:val="WW8Num9z0"/>
    <w:rsid w:val="005B7AE9"/>
    <w:rPr>
      <w:rFonts w:ascii="Symbol" w:hAnsi="Symbol"/>
    </w:rPr>
  </w:style>
  <w:style w:type="character" w:customStyle="1" w:styleId="WW8Num11z0">
    <w:name w:val="WW8Num11z0"/>
    <w:rsid w:val="005B7AE9"/>
    <w:rPr>
      <w:rFonts w:ascii="Symbol" w:hAnsi="Symbol"/>
    </w:rPr>
  </w:style>
  <w:style w:type="character" w:customStyle="1" w:styleId="WW8Num12z0">
    <w:name w:val="WW8Num12z0"/>
    <w:rsid w:val="005B7AE9"/>
    <w:rPr>
      <w:rFonts w:ascii="Symbol" w:hAnsi="Symbol"/>
    </w:rPr>
  </w:style>
  <w:style w:type="character" w:customStyle="1" w:styleId="WW8Num13z0">
    <w:name w:val="WW8Num13z0"/>
    <w:rsid w:val="005B7AE9"/>
    <w:rPr>
      <w:rFonts w:ascii="Symbol" w:eastAsia="Times New Roman" w:hAnsi="Symbol" w:cs="Times New Roman"/>
    </w:rPr>
  </w:style>
  <w:style w:type="character" w:customStyle="1" w:styleId="WW8Num14z0">
    <w:name w:val="WW8Num14z0"/>
    <w:rsid w:val="005B7AE9"/>
    <w:rPr>
      <w:rFonts w:ascii="Symbol" w:hAnsi="Symbol"/>
    </w:rPr>
  </w:style>
  <w:style w:type="character" w:customStyle="1" w:styleId="WW8Num15z0">
    <w:name w:val="WW8Num15z0"/>
    <w:rsid w:val="005B7AE9"/>
    <w:rPr>
      <w:rFonts w:ascii="Symbol" w:hAnsi="Symbol"/>
    </w:rPr>
  </w:style>
  <w:style w:type="character" w:customStyle="1" w:styleId="WW8Num16z0">
    <w:name w:val="WW8Num16z0"/>
    <w:rsid w:val="005B7AE9"/>
    <w:rPr>
      <w:rFonts w:ascii="Symbol" w:hAnsi="Symbol"/>
    </w:rPr>
  </w:style>
  <w:style w:type="character" w:customStyle="1" w:styleId="WW8Num18z0">
    <w:name w:val="WW8Num18z0"/>
    <w:rsid w:val="005B7AE9"/>
    <w:rPr>
      <w:rFonts w:ascii="Symbol" w:hAnsi="Symbol"/>
    </w:rPr>
  </w:style>
  <w:style w:type="character" w:customStyle="1" w:styleId="WW8Num19z0">
    <w:name w:val="WW8Num19z0"/>
    <w:rsid w:val="005B7AE9"/>
    <w:rPr>
      <w:rFonts w:ascii="Symbol" w:hAnsi="Symbol"/>
    </w:rPr>
  </w:style>
  <w:style w:type="character" w:customStyle="1" w:styleId="WW8Num20z0">
    <w:name w:val="WW8Num20z0"/>
    <w:rsid w:val="005B7AE9"/>
    <w:rPr>
      <w:rFonts w:ascii="Symbol" w:hAnsi="Symbol"/>
    </w:rPr>
  </w:style>
  <w:style w:type="character" w:customStyle="1" w:styleId="WW8Num23z0">
    <w:name w:val="WW8Num23z0"/>
    <w:rsid w:val="005B7AE9"/>
    <w:rPr>
      <w:rFonts w:ascii="Symbol" w:hAnsi="Symbol"/>
    </w:rPr>
  </w:style>
  <w:style w:type="character" w:customStyle="1" w:styleId="WW8Num23z1">
    <w:name w:val="WW8Num23z1"/>
    <w:rsid w:val="005B7AE9"/>
    <w:rPr>
      <w:rFonts w:ascii="Courier New" w:hAnsi="Courier New" w:cs="Courier New"/>
    </w:rPr>
  </w:style>
  <w:style w:type="character" w:customStyle="1" w:styleId="WW8Num23z2">
    <w:name w:val="WW8Num23z2"/>
    <w:rsid w:val="005B7AE9"/>
    <w:rPr>
      <w:rFonts w:ascii="Wingdings" w:hAnsi="Wingdings"/>
    </w:rPr>
  </w:style>
  <w:style w:type="character" w:customStyle="1" w:styleId="WW8Num24z0">
    <w:name w:val="WW8Num24z0"/>
    <w:rsid w:val="005B7AE9"/>
    <w:rPr>
      <w:rFonts w:ascii="Symbol" w:hAnsi="Symbol"/>
    </w:rPr>
  </w:style>
  <w:style w:type="character" w:customStyle="1" w:styleId="WW8Num25z0">
    <w:name w:val="WW8Num25z0"/>
    <w:rsid w:val="005B7AE9"/>
    <w:rPr>
      <w:rFonts w:ascii="Symbol" w:hAnsi="Symbol"/>
    </w:rPr>
  </w:style>
  <w:style w:type="character" w:customStyle="1" w:styleId="WW8Num26z0">
    <w:name w:val="WW8Num26z0"/>
    <w:rsid w:val="005B7AE9"/>
    <w:rPr>
      <w:rFonts w:ascii="Wingdings" w:hAnsi="Wingdings"/>
    </w:rPr>
  </w:style>
  <w:style w:type="character" w:customStyle="1" w:styleId="WW8Num29z0">
    <w:name w:val="WW8Num29z0"/>
    <w:rsid w:val="005B7AE9"/>
    <w:rPr>
      <w:rFonts w:ascii="Symbol" w:hAnsi="Symbol"/>
    </w:rPr>
  </w:style>
  <w:style w:type="character" w:customStyle="1" w:styleId="WW8Num29z1">
    <w:name w:val="WW8Num29z1"/>
    <w:rsid w:val="005B7AE9"/>
    <w:rPr>
      <w:rFonts w:ascii="OpenSymbol" w:hAnsi="OpenSymbol" w:cs="OpenSymbol"/>
    </w:rPr>
  </w:style>
  <w:style w:type="character" w:customStyle="1" w:styleId="WW8Num30z0">
    <w:name w:val="WW8Num30z0"/>
    <w:rsid w:val="005B7AE9"/>
    <w:rPr>
      <w:rFonts w:ascii="Symbol" w:eastAsia="Times New Roman" w:hAnsi="Symbol" w:cs="Times New Roman"/>
    </w:rPr>
  </w:style>
  <w:style w:type="character" w:customStyle="1" w:styleId="WW8Num31z0">
    <w:name w:val="WW8Num31z0"/>
    <w:rsid w:val="005B7AE9"/>
    <w:rPr>
      <w:rFonts w:ascii="Symbol" w:hAnsi="Symbol"/>
    </w:rPr>
  </w:style>
  <w:style w:type="character" w:customStyle="1" w:styleId="WW8Num32z0">
    <w:name w:val="WW8Num32z0"/>
    <w:rsid w:val="005B7AE9"/>
    <w:rPr>
      <w:rFonts w:ascii="Symbol" w:hAnsi="Symbol" w:cs="OpenSymbol"/>
    </w:rPr>
  </w:style>
  <w:style w:type="character" w:customStyle="1" w:styleId="WW8Num33z0">
    <w:name w:val="WW8Num33z0"/>
    <w:rsid w:val="005B7AE9"/>
    <w:rPr>
      <w:rFonts w:ascii="Symbol" w:hAnsi="Symbol"/>
    </w:rPr>
  </w:style>
  <w:style w:type="character" w:customStyle="1" w:styleId="WW8Num34z0">
    <w:name w:val="WW8Num34z0"/>
    <w:rsid w:val="005B7AE9"/>
    <w:rPr>
      <w:rFonts w:ascii="Symbol" w:hAnsi="Symbol"/>
    </w:rPr>
  </w:style>
  <w:style w:type="character" w:customStyle="1" w:styleId="WW8Num37z0">
    <w:name w:val="WW8Num37z0"/>
    <w:rsid w:val="005B7AE9"/>
    <w:rPr>
      <w:rFonts w:ascii="Symbol" w:hAnsi="Symbol"/>
    </w:rPr>
  </w:style>
  <w:style w:type="character" w:customStyle="1" w:styleId="WW8Num38z0">
    <w:name w:val="WW8Num38z0"/>
    <w:rsid w:val="005B7AE9"/>
    <w:rPr>
      <w:rFonts w:ascii="Symbol" w:hAnsi="Symbol"/>
    </w:rPr>
  </w:style>
  <w:style w:type="character" w:customStyle="1" w:styleId="WW8Num39z0">
    <w:name w:val="WW8Num39z0"/>
    <w:rsid w:val="005B7AE9"/>
    <w:rPr>
      <w:rFonts w:ascii="Symbol" w:hAnsi="Symbol"/>
    </w:rPr>
  </w:style>
  <w:style w:type="character" w:customStyle="1" w:styleId="WW8Num40z0">
    <w:name w:val="WW8Num40z0"/>
    <w:rsid w:val="005B7AE9"/>
    <w:rPr>
      <w:rFonts w:ascii="Symbol" w:hAnsi="Symbol"/>
    </w:rPr>
  </w:style>
  <w:style w:type="character" w:customStyle="1" w:styleId="WW8Num41z0">
    <w:name w:val="WW8Num41z0"/>
    <w:rsid w:val="005B7AE9"/>
    <w:rPr>
      <w:rFonts w:ascii="Symbol" w:hAnsi="Symbol"/>
    </w:rPr>
  </w:style>
  <w:style w:type="character" w:customStyle="1" w:styleId="WW8Num42z0">
    <w:name w:val="WW8Num42z0"/>
    <w:rsid w:val="005B7AE9"/>
    <w:rPr>
      <w:rFonts w:ascii="Symbol" w:hAnsi="Symbol"/>
    </w:rPr>
  </w:style>
  <w:style w:type="character" w:customStyle="1" w:styleId="WW8Num44z0">
    <w:name w:val="WW8Num44z0"/>
    <w:rsid w:val="005B7AE9"/>
    <w:rPr>
      <w:rFonts w:ascii="Wingdings" w:hAnsi="Wingdings"/>
    </w:rPr>
  </w:style>
  <w:style w:type="character" w:customStyle="1" w:styleId="WW8Num44z1">
    <w:name w:val="WW8Num44z1"/>
    <w:rsid w:val="005B7AE9"/>
    <w:rPr>
      <w:rFonts w:ascii="Courier New" w:hAnsi="Courier New" w:cs="Courier New"/>
    </w:rPr>
  </w:style>
  <w:style w:type="character" w:customStyle="1" w:styleId="WW8Num44z2">
    <w:name w:val="WW8Num44z2"/>
    <w:rsid w:val="005B7AE9"/>
    <w:rPr>
      <w:rFonts w:ascii="Wingdings" w:hAnsi="Wingdings"/>
    </w:rPr>
  </w:style>
  <w:style w:type="character" w:customStyle="1" w:styleId="WW8Num45z0">
    <w:name w:val="WW8Num45z0"/>
    <w:rsid w:val="005B7AE9"/>
    <w:rPr>
      <w:rFonts w:ascii="Wingdings" w:hAnsi="Wingdings"/>
    </w:rPr>
  </w:style>
  <w:style w:type="character" w:customStyle="1" w:styleId="WW8Num45z1">
    <w:name w:val="WW8Num45z1"/>
    <w:rsid w:val="005B7AE9"/>
    <w:rPr>
      <w:rFonts w:ascii="Courier New" w:hAnsi="Courier New" w:cs="Courier New"/>
    </w:rPr>
  </w:style>
  <w:style w:type="character" w:customStyle="1" w:styleId="WW8Num45z3">
    <w:name w:val="WW8Num45z3"/>
    <w:rsid w:val="005B7AE9"/>
    <w:rPr>
      <w:rFonts w:ascii="Symbol" w:hAnsi="Symbol"/>
    </w:rPr>
  </w:style>
  <w:style w:type="character" w:customStyle="1" w:styleId="WW8Num46z0">
    <w:name w:val="WW8Num46z0"/>
    <w:rsid w:val="005B7AE9"/>
    <w:rPr>
      <w:rFonts w:ascii="Symbol" w:hAnsi="Symbol" w:cs="Symbol"/>
      <w:sz w:val="20"/>
    </w:rPr>
  </w:style>
  <w:style w:type="character" w:customStyle="1" w:styleId="WW8Num47z0">
    <w:name w:val="WW8Num47z0"/>
    <w:rsid w:val="005B7AE9"/>
    <w:rPr>
      <w:rFonts w:ascii="Wingdings" w:hAnsi="Wingdings"/>
    </w:rPr>
  </w:style>
  <w:style w:type="character" w:customStyle="1" w:styleId="WW8Num49z0">
    <w:name w:val="WW8Num49z0"/>
    <w:rsid w:val="005B7AE9"/>
    <w:rPr>
      <w:rFonts w:ascii="OpenSymbol" w:hAnsi="OpenSymbol"/>
    </w:rPr>
  </w:style>
  <w:style w:type="character" w:customStyle="1" w:styleId="WW8Num50z0">
    <w:name w:val="WW8Num50z0"/>
    <w:rsid w:val="005B7AE9"/>
    <w:rPr>
      <w:rFonts w:ascii="Symbol" w:hAnsi="Symbol" w:cs="OpenSymbol"/>
    </w:rPr>
  </w:style>
  <w:style w:type="character" w:customStyle="1" w:styleId="WW8Num51z0">
    <w:name w:val="WW8Num51z0"/>
    <w:rsid w:val="005B7AE9"/>
    <w:rPr>
      <w:rFonts w:ascii="Symbol" w:hAnsi="Symbol" w:cs="OpenSymbol"/>
    </w:rPr>
  </w:style>
  <w:style w:type="character" w:customStyle="1" w:styleId="WW8Num52z0">
    <w:name w:val="WW8Num52z0"/>
    <w:rsid w:val="005B7AE9"/>
    <w:rPr>
      <w:rFonts w:ascii="Symbol" w:hAnsi="Symbol" w:cs="OpenSymbol"/>
    </w:rPr>
  </w:style>
  <w:style w:type="character" w:customStyle="1" w:styleId="WW8Num52z1">
    <w:name w:val="WW8Num52z1"/>
    <w:rsid w:val="005B7AE9"/>
    <w:rPr>
      <w:rFonts w:ascii="OpenSymbol" w:hAnsi="OpenSymbol" w:cs="OpenSymbol"/>
    </w:rPr>
  </w:style>
  <w:style w:type="character" w:customStyle="1" w:styleId="100">
    <w:name w:val="Основной шрифт абзаца10"/>
    <w:rsid w:val="005B7AE9"/>
  </w:style>
  <w:style w:type="character" w:customStyle="1" w:styleId="WW8Num32z1">
    <w:name w:val="WW8Num32z1"/>
    <w:rsid w:val="005B7AE9"/>
    <w:rPr>
      <w:rFonts w:ascii="OpenSymbol" w:hAnsi="OpenSymbol" w:cs="OpenSymbol"/>
    </w:rPr>
  </w:style>
  <w:style w:type="character" w:customStyle="1" w:styleId="Absatz-Standardschriftart">
    <w:name w:val="Absatz-Standardschriftart"/>
    <w:rsid w:val="005B7AE9"/>
  </w:style>
  <w:style w:type="character" w:customStyle="1" w:styleId="WW8Num3z0">
    <w:name w:val="WW8Num3z0"/>
    <w:rsid w:val="005B7AE9"/>
    <w:rPr>
      <w:rFonts w:ascii="Symbol" w:hAnsi="Symbol"/>
    </w:rPr>
  </w:style>
  <w:style w:type="character" w:customStyle="1" w:styleId="WW8Num10z0">
    <w:name w:val="WW8Num10z0"/>
    <w:rsid w:val="005B7AE9"/>
    <w:rPr>
      <w:rFonts w:ascii="Symbol" w:hAnsi="Symbol"/>
    </w:rPr>
  </w:style>
  <w:style w:type="character" w:customStyle="1" w:styleId="WW8Num17z0">
    <w:name w:val="WW8Num17z0"/>
    <w:rsid w:val="005B7AE9"/>
    <w:rPr>
      <w:rFonts w:ascii="Symbol" w:hAnsi="Symbol" w:cs="Times New Roman"/>
    </w:rPr>
  </w:style>
  <w:style w:type="character" w:customStyle="1" w:styleId="WW8Num22z0">
    <w:name w:val="WW8Num22z0"/>
    <w:rsid w:val="005B7AE9"/>
    <w:rPr>
      <w:rFonts w:ascii="Symbol" w:hAnsi="Symbol"/>
    </w:rPr>
  </w:style>
  <w:style w:type="character" w:customStyle="1" w:styleId="WW8Num22z1">
    <w:name w:val="WW8Num22z1"/>
    <w:rsid w:val="005B7AE9"/>
    <w:rPr>
      <w:rFonts w:ascii="Symbol" w:hAnsi="Symbol"/>
    </w:rPr>
  </w:style>
  <w:style w:type="character" w:customStyle="1" w:styleId="WW8Num22z2">
    <w:name w:val="WW8Num22z2"/>
    <w:rsid w:val="005B7AE9"/>
    <w:rPr>
      <w:rFonts w:ascii="Wingdings" w:hAnsi="Wingdings"/>
    </w:rPr>
  </w:style>
  <w:style w:type="character" w:customStyle="1" w:styleId="WW8Num28z0">
    <w:name w:val="WW8Num28z0"/>
    <w:rsid w:val="005B7AE9"/>
    <w:rPr>
      <w:rFonts w:ascii="Wingdings" w:hAnsi="Wingdings"/>
    </w:rPr>
  </w:style>
  <w:style w:type="character" w:customStyle="1" w:styleId="WW8Num28z1">
    <w:name w:val="WW8Num28z1"/>
    <w:rsid w:val="005B7AE9"/>
    <w:rPr>
      <w:rFonts w:ascii="Courier New" w:hAnsi="Courier New" w:cs="Courier New"/>
    </w:rPr>
  </w:style>
  <w:style w:type="character" w:customStyle="1" w:styleId="WW8Num31z1">
    <w:name w:val="WW8Num31z1"/>
    <w:rsid w:val="005B7AE9"/>
    <w:rPr>
      <w:rFonts w:ascii="Symbol" w:hAnsi="Symbol" w:cs="Courier New"/>
    </w:rPr>
  </w:style>
  <w:style w:type="character" w:customStyle="1" w:styleId="WW8Num36z0">
    <w:name w:val="WW8Num36z0"/>
    <w:rsid w:val="005B7AE9"/>
    <w:rPr>
      <w:rFonts w:ascii="Symbol" w:hAnsi="Symbol"/>
    </w:rPr>
  </w:style>
  <w:style w:type="character" w:customStyle="1" w:styleId="WW8Num43z0">
    <w:name w:val="WW8Num43z0"/>
    <w:rsid w:val="005B7AE9"/>
    <w:rPr>
      <w:rFonts w:ascii="Symbol" w:hAnsi="Symbol"/>
    </w:rPr>
  </w:style>
  <w:style w:type="character" w:customStyle="1" w:styleId="WW8Num43z1">
    <w:name w:val="WW8Num43z1"/>
    <w:rsid w:val="005B7AE9"/>
    <w:rPr>
      <w:rFonts w:ascii="Courier New" w:hAnsi="Courier New" w:cs="Courier New"/>
    </w:rPr>
  </w:style>
  <w:style w:type="character" w:customStyle="1" w:styleId="WW8Num43z2">
    <w:name w:val="WW8Num43z2"/>
    <w:rsid w:val="005B7AE9"/>
    <w:rPr>
      <w:rFonts w:ascii="Wingdings" w:hAnsi="Wingdings"/>
    </w:rPr>
  </w:style>
  <w:style w:type="character" w:customStyle="1" w:styleId="WW8Num44z3">
    <w:name w:val="WW8Num44z3"/>
    <w:rsid w:val="005B7AE9"/>
    <w:rPr>
      <w:rFonts w:ascii="Symbol" w:hAnsi="Symbol"/>
    </w:rPr>
  </w:style>
  <w:style w:type="character" w:customStyle="1" w:styleId="WW8Num48z0">
    <w:name w:val="WW8Num48z0"/>
    <w:rsid w:val="005B7AE9"/>
    <w:rPr>
      <w:rFonts w:ascii="Symbol" w:hAnsi="Symbol"/>
    </w:rPr>
  </w:style>
  <w:style w:type="character" w:customStyle="1" w:styleId="WW8Num48z1">
    <w:name w:val="WW8Num48z1"/>
    <w:rsid w:val="005B7AE9"/>
    <w:rPr>
      <w:rFonts w:ascii="Courier New" w:hAnsi="Courier New" w:cs="Courier New"/>
    </w:rPr>
  </w:style>
  <w:style w:type="character" w:customStyle="1" w:styleId="WW8Num48z2">
    <w:name w:val="WW8Num48z2"/>
    <w:rsid w:val="005B7AE9"/>
    <w:rPr>
      <w:rFonts w:ascii="Wingdings" w:hAnsi="Wingdings"/>
    </w:rPr>
  </w:style>
  <w:style w:type="character" w:customStyle="1" w:styleId="9">
    <w:name w:val="Основной шрифт абзаца9"/>
    <w:rsid w:val="005B7AE9"/>
  </w:style>
  <w:style w:type="character" w:customStyle="1" w:styleId="WW-Absatz-Standardschriftart">
    <w:name w:val="WW-Absatz-Standardschriftart"/>
    <w:rsid w:val="005B7AE9"/>
  </w:style>
  <w:style w:type="character" w:customStyle="1" w:styleId="WW-Absatz-Standardschriftart1">
    <w:name w:val="WW-Absatz-Standardschriftart1"/>
    <w:rsid w:val="005B7AE9"/>
  </w:style>
  <w:style w:type="character" w:customStyle="1" w:styleId="WW8Num2z0">
    <w:name w:val="WW8Num2z0"/>
    <w:rsid w:val="005B7AE9"/>
    <w:rPr>
      <w:rFonts w:ascii="Symbol" w:hAnsi="Symbol"/>
    </w:rPr>
  </w:style>
  <w:style w:type="character" w:customStyle="1" w:styleId="WW8Num46z1">
    <w:name w:val="WW8Num46z1"/>
    <w:rsid w:val="005B7AE9"/>
    <w:rPr>
      <w:rFonts w:ascii="Courier New" w:hAnsi="Courier New" w:cs="Courier New"/>
      <w:sz w:val="20"/>
    </w:rPr>
  </w:style>
  <w:style w:type="character" w:customStyle="1" w:styleId="WW8Num46z2">
    <w:name w:val="WW8Num46z2"/>
    <w:rsid w:val="005B7AE9"/>
    <w:rPr>
      <w:rFonts w:ascii="Wingdings" w:hAnsi="Wingdings" w:cs="Wingdings"/>
      <w:sz w:val="20"/>
    </w:rPr>
  </w:style>
  <w:style w:type="character" w:customStyle="1" w:styleId="WW8Num47z1">
    <w:name w:val="WW8Num47z1"/>
    <w:rsid w:val="005B7AE9"/>
    <w:rPr>
      <w:rFonts w:ascii="Courier New" w:hAnsi="Courier New" w:cs="Courier New"/>
    </w:rPr>
  </w:style>
  <w:style w:type="character" w:customStyle="1" w:styleId="WW8Num47z3">
    <w:name w:val="WW8Num47z3"/>
    <w:rsid w:val="005B7AE9"/>
    <w:rPr>
      <w:rFonts w:ascii="Symbol" w:hAnsi="Symbol"/>
    </w:rPr>
  </w:style>
  <w:style w:type="character" w:customStyle="1" w:styleId="WW8Num48z3">
    <w:name w:val="WW8Num48z3"/>
    <w:rsid w:val="005B7AE9"/>
    <w:rPr>
      <w:rFonts w:ascii="Symbol" w:hAnsi="Symbol"/>
    </w:rPr>
  </w:style>
  <w:style w:type="character" w:customStyle="1" w:styleId="WW8Num49z1">
    <w:name w:val="WW8Num49z1"/>
    <w:rsid w:val="005B7AE9"/>
    <w:rPr>
      <w:rFonts w:ascii="Courier New" w:hAnsi="Courier New" w:cs="Courier New"/>
    </w:rPr>
  </w:style>
  <w:style w:type="character" w:customStyle="1" w:styleId="WW8Num49z2">
    <w:name w:val="WW8Num49z2"/>
    <w:rsid w:val="005B7AE9"/>
    <w:rPr>
      <w:rFonts w:ascii="Wingdings" w:hAnsi="Wingdings"/>
    </w:rPr>
  </w:style>
  <w:style w:type="character" w:customStyle="1" w:styleId="WW8Num49z3">
    <w:name w:val="WW8Num49z3"/>
    <w:rsid w:val="005B7AE9"/>
    <w:rPr>
      <w:rFonts w:ascii="Symbol" w:hAnsi="Symbol"/>
    </w:rPr>
  </w:style>
  <w:style w:type="character" w:customStyle="1" w:styleId="81">
    <w:name w:val="Основной шрифт абзаца8"/>
    <w:rsid w:val="005B7AE9"/>
  </w:style>
  <w:style w:type="character" w:customStyle="1" w:styleId="WW8Num33z1">
    <w:name w:val="WW8Num33z1"/>
    <w:rsid w:val="005B7AE9"/>
    <w:rPr>
      <w:rFonts w:ascii="OpenSymbol" w:hAnsi="OpenSymbol" w:cs="Courier New"/>
    </w:rPr>
  </w:style>
  <w:style w:type="character" w:customStyle="1" w:styleId="WW8Num39z1">
    <w:name w:val="WW8Num39z1"/>
    <w:rsid w:val="005B7AE9"/>
    <w:rPr>
      <w:rFonts w:ascii="Courier New" w:hAnsi="Courier New" w:cs="Courier New"/>
    </w:rPr>
  </w:style>
  <w:style w:type="character" w:customStyle="1" w:styleId="WW8Num40z1">
    <w:name w:val="WW8Num40z1"/>
    <w:rsid w:val="005B7AE9"/>
    <w:rPr>
      <w:rFonts w:ascii="Courier New" w:hAnsi="Courier New" w:cs="Courier New"/>
    </w:rPr>
  </w:style>
  <w:style w:type="character" w:customStyle="1" w:styleId="WW8Num40z3">
    <w:name w:val="WW8Num40z3"/>
    <w:rsid w:val="005B7AE9"/>
    <w:rPr>
      <w:rFonts w:ascii="Symbol" w:hAnsi="Symbol"/>
    </w:rPr>
  </w:style>
  <w:style w:type="character" w:customStyle="1" w:styleId="7">
    <w:name w:val="Основной шрифт абзаца7"/>
    <w:rsid w:val="005B7AE9"/>
  </w:style>
  <w:style w:type="character" w:customStyle="1" w:styleId="WW8Num21z0">
    <w:name w:val="WW8Num21z0"/>
    <w:rsid w:val="005B7AE9"/>
    <w:rPr>
      <w:rFonts w:ascii="Symbol" w:hAnsi="Symbol"/>
    </w:rPr>
  </w:style>
  <w:style w:type="character" w:customStyle="1" w:styleId="WW8Num25z1">
    <w:name w:val="WW8Num25z1"/>
    <w:rsid w:val="005B7AE9"/>
    <w:rPr>
      <w:rFonts w:ascii="Courier New" w:hAnsi="Courier New" w:cs="Courier New"/>
    </w:rPr>
  </w:style>
  <w:style w:type="character" w:customStyle="1" w:styleId="WW8Num25z2">
    <w:name w:val="WW8Num25z2"/>
    <w:rsid w:val="005B7AE9"/>
    <w:rPr>
      <w:rFonts w:ascii="Wingdings" w:hAnsi="Wingdings"/>
    </w:rPr>
  </w:style>
  <w:style w:type="character" w:customStyle="1" w:styleId="WW8Num27z0">
    <w:name w:val="WW8Num27z0"/>
    <w:rsid w:val="005B7AE9"/>
    <w:rPr>
      <w:rFonts w:ascii="Symbol" w:hAnsi="Symbol"/>
    </w:rPr>
  </w:style>
  <w:style w:type="character" w:customStyle="1" w:styleId="WW8Num36z1">
    <w:name w:val="WW8Num36z1"/>
    <w:rsid w:val="005B7AE9"/>
    <w:rPr>
      <w:rFonts w:ascii="Courier New" w:hAnsi="Courier New" w:cs="Courier New"/>
    </w:rPr>
  </w:style>
  <w:style w:type="character" w:customStyle="1" w:styleId="WW8Num38z1">
    <w:name w:val="WW8Num38z1"/>
    <w:rsid w:val="005B7AE9"/>
    <w:rPr>
      <w:rFonts w:ascii="Courier New" w:hAnsi="Courier New" w:cs="Courier New"/>
    </w:rPr>
  </w:style>
  <w:style w:type="character" w:customStyle="1" w:styleId="WW8Num38z2">
    <w:name w:val="WW8Num38z2"/>
    <w:rsid w:val="005B7AE9"/>
    <w:rPr>
      <w:rFonts w:ascii="Wingdings" w:hAnsi="Wingdings"/>
    </w:rPr>
  </w:style>
  <w:style w:type="character" w:customStyle="1" w:styleId="6">
    <w:name w:val="Основной шрифт абзаца6"/>
    <w:rsid w:val="005B7AE9"/>
  </w:style>
  <w:style w:type="character" w:customStyle="1" w:styleId="WW-Absatz-Standardschriftart11">
    <w:name w:val="WW-Absatz-Standardschriftart11"/>
    <w:rsid w:val="005B7AE9"/>
  </w:style>
  <w:style w:type="character" w:customStyle="1" w:styleId="WW8Num20z1">
    <w:name w:val="WW8Num20z1"/>
    <w:rsid w:val="005B7AE9"/>
    <w:rPr>
      <w:rFonts w:ascii="Courier New" w:hAnsi="Courier New" w:cs="Courier New"/>
    </w:rPr>
  </w:style>
  <w:style w:type="character" w:customStyle="1" w:styleId="WW8Num26z1">
    <w:name w:val="WW8Num26z1"/>
    <w:rsid w:val="005B7AE9"/>
    <w:rPr>
      <w:rFonts w:ascii="Courier New" w:hAnsi="Courier New" w:cs="Courier New"/>
    </w:rPr>
  </w:style>
  <w:style w:type="character" w:customStyle="1" w:styleId="WW8Num26z2">
    <w:name w:val="WW8Num26z2"/>
    <w:rsid w:val="005B7AE9"/>
    <w:rPr>
      <w:rFonts w:ascii="Wingdings" w:hAnsi="Wingdings"/>
    </w:rPr>
  </w:style>
  <w:style w:type="character" w:customStyle="1" w:styleId="WW8Num35z0">
    <w:name w:val="WW8Num35z0"/>
    <w:rsid w:val="005B7AE9"/>
    <w:rPr>
      <w:rFonts w:ascii="Symbol" w:hAnsi="Symbol"/>
    </w:rPr>
  </w:style>
  <w:style w:type="character" w:customStyle="1" w:styleId="5">
    <w:name w:val="Основной шрифт абзаца5"/>
    <w:rsid w:val="005B7AE9"/>
  </w:style>
  <w:style w:type="character" w:customStyle="1" w:styleId="WW8Num28z2">
    <w:name w:val="WW8Num28z2"/>
    <w:rsid w:val="005B7AE9"/>
    <w:rPr>
      <w:rFonts w:ascii="Wingdings" w:hAnsi="Wingdings"/>
    </w:rPr>
  </w:style>
  <w:style w:type="character" w:customStyle="1" w:styleId="WW8Num39z2">
    <w:name w:val="WW8Num39z2"/>
    <w:rsid w:val="005B7AE9"/>
    <w:rPr>
      <w:rFonts w:ascii="Wingdings" w:hAnsi="Wingdings"/>
    </w:rPr>
  </w:style>
  <w:style w:type="character" w:customStyle="1" w:styleId="4">
    <w:name w:val="Основной шрифт абзаца4"/>
    <w:rsid w:val="005B7AE9"/>
  </w:style>
  <w:style w:type="character" w:customStyle="1" w:styleId="WW8Num32z2">
    <w:name w:val="WW8Num32z2"/>
    <w:rsid w:val="005B7AE9"/>
    <w:rPr>
      <w:rFonts w:ascii="Wingdings" w:hAnsi="Wingdings"/>
    </w:rPr>
  </w:style>
  <w:style w:type="character" w:customStyle="1" w:styleId="WW8Num40z2">
    <w:name w:val="WW8Num40z2"/>
    <w:rsid w:val="005B7AE9"/>
    <w:rPr>
      <w:rFonts w:ascii="Wingdings" w:hAnsi="Wingdings"/>
    </w:rPr>
  </w:style>
  <w:style w:type="character" w:customStyle="1" w:styleId="WW8Num41z1">
    <w:name w:val="WW8Num41z1"/>
    <w:rsid w:val="005B7AE9"/>
    <w:rPr>
      <w:rFonts w:ascii="Courier New" w:hAnsi="Courier New" w:cs="Courier New"/>
    </w:rPr>
  </w:style>
  <w:style w:type="character" w:customStyle="1" w:styleId="WW8Num41z2">
    <w:name w:val="WW8Num41z2"/>
    <w:rsid w:val="005B7AE9"/>
    <w:rPr>
      <w:rFonts w:ascii="Wingdings" w:hAnsi="Wingdings"/>
    </w:rPr>
  </w:style>
  <w:style w:type="character" w:customStyle="1" w:styleId="WW8Num42z1">
    <w:name w:val="WW8Num42z1"/>
    <w:rsid w:val="005B7AE9"/>
    <w:rPr>
      <w:rFonts w:ascii="Courier New" w:hAnsi="Courier New" w:cs="Courier New"/>
    </w:rPr>
  </w:style>
  <w:style w:type="character" w:customStyle="1" w:styleId="WW8Num42z2">
    <w:name w:val="WW8Num42z2"/>
    <w:rsid w:val="005B7AE9"/>
    <w:rPr>
      <w:rFonts w:ascii="Wingdings" w:hAnsi="Wingdings"/>
    </w:rPr>
  </w:style>
  <w:style w:type="character" w:customStyle="1" w:styleId="3">
    <w:name w:val="Основной шрифт абзаца3"/>
    <w:rsid w:val="005B7AE9"/>
  </w:style>
  <w:style w:type="character" w:customStyle="1" w:styleId="WW-Absatz-Standardschriftart111">
    <w:name w:val="WW-Absatz-Standardschriftart111"/>
    <w:rsid w:val="005B7AE9"/>
  </w:style>
  <w:style w:type="character" w:customStyle="1" w:styleId="WW-Absatz-Standardschriftart1111">
    <w:name w:val="WW-Absatz-Standardschriftart1111"/>
    <w:rsid w:val="005B7AE9"/>
  </w:style>
  <w:style w:type="character" w:customStyle="1" w:styleId="WW8Num34z1">
    <w:name w:val="WW8Num34z1"/>
    <w:rsid w:val="005B7AE9"/>
    <w:rPr>
      <w:rFonts w:ascii="Courier New" w:hAnsi="Courier New" w:cs="Courier New"/>
    </w:rPr>
  </w:style>
  <w:style w:type="character" w:customStyle="1" w:styleId="WW8Num34z2">
    <w:name w:val="WW8Num34z2"/>
    <w:rsid w:val="005B7AE9"/>
    <w:rPr>
      <w:rFonts w:ascii="Wingdings" w:hAnsi="Wingdings"/>
    </w:rPr>
  </w:style>
  <w:style w:type="character" w:customStyle="1" w:styleId="WW8Num35z2">
    <w:name w:val="WW8Num35z2"/>
    <w:rsid w:val="005B7AE9"/>
    <w:rPr>
      <w:rFonts w:ascii="Wingdings" w:hAnsi="Wingdings"/>
    </w:rPr>
  </w:style>
  <w:style w:type="character" w:customStyle="1" w:styleId="WW8Num35z3">
    <w:name w:val="WW8Num35z3"/>
    <w:rsid w:val="005B7AE9"/>
    <w:rPr>
      <w:rFonts w:ascii="Symbol" w:hAnsi="Symbol"/>
    </w:rPr>
  </w:style>
  <w:style w:type="character" w:customStyle="1" w:styleId="WW8Num36z2">
    <w:name w:val="WW8Num36z2"/>
    <w:rsid w:val="005B7AE9"/>
    <w:rPr>
      <w:rFonts w:ascii="Wingdings" w:hAnsi="Wingdings"/>
    </w:rPr>
  </w:style>
  <w:style w:type="character" w:customStyle="1" w:styleId="WW8Num37z1">
    <w:name w:val="WW8Num37z1"/>
    <w:rsid w:val="005B7AE9"/>
    <w:rPr>
      <w:rFonts w:ascii="Courier New" w:hAnsi="Courier New" w:cs="Courier New"/>
    </w:rPr>
  </w:style>
  <w:style w:type="character" w:customStyle="1" w:styleId="WW8Num37z2">
    <w:name w:val="WW8Num37z2"/>
    <w:rsid w:val="005B7AE9"/>
    <w:rPr>
      <w:rFonts w:ascii="Wingdings" w:hAnsi="Wingdings"/>
    </w:rPr>
  </w:style>
  <w:style w:type="character" w:customStyle="1" w:styleId="21">
    <w:name w:val="Основной шрифт абзаца2"/>
    <w:rsid w:val="005B7AE9"/>
  </w:style>
  <w:style w:type="character" w:customStyle="1" w:styleId="WW-Absatz-Standardschriftart11111">
    <w:name w:val="WW-Absatz-Standardschriftart11111"/>
    <w:rsid w:val="005B7AE9"/>
  </w:style>
  <w:style w:type="character" w:customStyle="1" w:styleId="WW8Num5z1">
    <w:name w:val="WW8Num5z1"/>
    <w:rsid w:val="005B7AE9"/>
    <w:rPr>
      <w:rFonts w:ascii="Courier New" w:hAnsi="Courier New" w:cs="Courier New"/>
    </w:rPr>
  </w:style>
  <w:style w:type="character" w:customStyle="1" w:styleId="WW8Num5z2">
    <w:name w:val="WW8Num5z2"/>
    <w:rsid w:val="005B7AE9"/>
    <w:rPr>
      <w:rFonts w:ascii="Wingdings" w:hAnsi="Wingdings"/>
    </w:rPr>
  </w:style>
  <w:style w:type="character" w:customStyle="1" w:styleId="WW8Num8z1">
    <w:name w:val="WW8Num8z1"/>
    <w:rsid w:val="005B7AE9"/>
    <w:rPr>
      <w:rFonts w:ascii="Courier New" w:hAnsi="Courier New" w:cs="Courier New"/>
    </w:rPr>
  </w:style>
  <w:style w:type="character" w:customStyle="1" w:styleId="WW8Num8z2">
    <w:name w:val="WW8Num8z2"/>
    <w:rsid w:val="005B7AE9"/>
    <w:rPr>
      <w:rFonts w:ascii="Wingdings" w:hAnsi="Wingdings"/>
    </w:rPr>
  </w:style>
  <w:style w:type="character" w:customStyle="1" w:styleId="WW8Num9z1">
    <w:name w:val="WW8Num9z1"/>
    <w:rsid w:val="005B7AE9"/>
    <w:rPr>
      <w:rFonts w:ascii="Courier New" w:hAnsi="Courier New" w:cs="Courier New"/>
    </w:rPr>
  </w:style>
  <w:style w:type="character" w:customStyle="1" w:styleId="WW8Num9z2">
    <w:name w:val="WW8Num9z2"/>
    <w:rsid w:val="005B7AE9"/>
    <w:rPr>
      <w:rFonts w:ascii="Wingdings" w:hAnsi="Wingdings"/>
    </w:rPr>
  </w:style>
  <w:style w:type="character" w:customStyle="1" w:styleId="WW8Num10z1">
    <w:name w:val="WW8Num10z1"/>
    <w:rsid w:val="005B7AE9"/>
    <w:rPr>
      <w:rFonts w:ascii="Courier New" w:hAnsi="Courier New" w:cs="Courier New"/>
    </w:rPr>
  </w:style>
  <w:style w:type="character" w:customStyle="1" w:styleId="WW8Num10z2">
    <w:name w:val="WW8Num10z2"/>
    <w:rsid w:val="005B7AE9"/>
    <w:rPr>
      <w:rFonts w:ascii="Wingdings" w:hAnsi="Wingdings"/>
    </w:rPr>
  </w:style>
  <w:style w:type="character" w:customStyle="1" w:styleId="WW8Num11z1">
    <w:name w:val="WW8Num11z1"/>
    <w:rsid w:val="005B7AE9"/>
    <w:rPr>
      <w:rFonts w:ascii="Courier New" w:hAnsi="Courier New" w:cs="Courier New"/>
    </w:rPr>
  </w:style>
  <w:style w:type="character" w:customStyle="1" w:styleId="WW8Num11z2">
    <w:name w:val="WW8Num11z2"/>
    <w:rsid w:val="005B7AE9"/>
    <w:rPr>
      <w:rFonts w:ascii="Wingdings" w:hAnsi="Wingdings"/>
    </w:rPr>
  </w:style>
  <w:style w:type="character" w:customStyle="1" w:styleId="WW8Num13z1">
    <w:name w:val="WW8Num13z1"/>
    <w:rsid w:val="005B7AE9"/>
    <w:rPr>
      <w:rFonts w:ascii="Courier New" w:hAnsi="Courier New" w:cs="Courier New"/>
    </w:rPr>
  </w:style>
  <w:style w:type="character" w:customStyle="1" w:styleId="WW8Num13z2">
    <w:name w:val="WW8Num13z2"/>
    <w:rsid w:val="005B7AE9"/>
    <w:rPr>
      <w:rFonts w:ascii="Wingdings" w:hAnsi="Wingdings"/>
    </w:rPr>
  </w:style>
  <w:style w:type="character" w:customStyle="1" w:styleId="WW8Num13z3">
    <w:name w:val="WW8Num13z3"/>
    <w:rsid w:val="005B7AE9"/>
    <w:rPr>
      <w:rFonts w:ascii="Symbol" w:hAnsi="Symbol"/>
    </w:rPr>
  </w:style>
  <w:style w:type="character" w:customStyle="1" w:styleId="WW8Num16z1">
    <w:name w:val="WW8Num16z1"/>
    <w:rsid w:val="005B7AE9"/>
    <w:rPr>
      <w:rFonts w:ascii="Courier New" w:hAnsi="Courier New" w:cs="Courier New"/>
    </w:rPr>
  </w:style>
  <w:style w:type="character" w:customStyle="1" w:styleId="WW8Num16z2">
    <w:name w:val="WW8Num16z2"/>
    <w:rsid w:val="005B7AE9"/>
    <w:rPr>
      <w:rFonts w:ascii="Wingdings" w:hAnsi="Wingdings"/>
    </w:rPr>
  </w:style>
  <w:style w:type="character" w:customStyle="1" w:styleId="WW8Num18z1">
    <w:name w:val="WW8Num18z1"/>
    <w:rsid w:val="005B7AE9"/>
    <w:rPr>
      <w:rFonts w:ascii="Courier New" w:hAnsi="Courier New" w:cs="Courier New"/>
    </w:rPr>
  </w:style>
  <w:style w:type="character" w:customStyle="1" w:styleId="WW8Num18z2">
    <w:name w:val="WW8Num18z2"/>
    <w:rsid w:val="005B7AE9"/>
    <w:rPr>
      <w:rFonts w:ascii="Wingdings" w:hAnsi="Wingdings"/>
    </w:rPr>
  </w:style>
  <w:style w:type="character" w:customStyle="1" w:styleId="WW8Num19z1">
    <w:name w:val="WW8Num19z1"/>
    <w:rsid w:val="005B7AE9"/>
    <w:rPr>
      <w:rFonts w:ascii="Courier New" w:hAnsi="Courier New" w:cs="Courier New"/>
    </w:rPr>
  </w:style>
  <w:style w:type="character" w:customStyle="1" w:styleId="WW8Num19z2">
    <w:name w:val="WW8Num19z2"/>
    <w:rsid w:val="005B7AE9"/>
    <w:rPr>
      <w:rFonts w:ascii="Wingdings" w:hAnsi="Wingdings"/>
    </w:rPr>
  </w:style>
  <w:style w:type="character" w:customStyle="1" w:styleId="WW8Num20z2">
    <w:name w:val="WW8Num20z2"/>
    <w:rsid w:val="005B7AE9"/>
    <w:rPr>
      <w:rFonts w:ascii="Wingdings" w:hAnsi="Wingdings"/>
    </w:rPr>
  </w:style>
  <w:style w:type="character" w:customStyle="1" w:styleId="WW8Num21z1">
    <w:name w:val="WW8Num21z1"/>
    <w:rsid w:val="005B7AE9"/>
    <w:rPr>
      <w:rFonts w:ascii="Courier New" w:hAnsi="Courier New" w:cs="Courier New"/>
    </w:rPr>
  </w:style>
  <w:style w:type="character" w:customStyle="1" w:styleId="WW8Num21z2">
    <w:name w:val="WW8Num21z2"/>
    <w:rsid w:val="005B7AE9"/>
    <w:rPr>
      <w:rFonts w:ascii="Wingdings" w:hAnsi="Wingdings"/>
    </w:rPr>
  </w:style>
  <w:style w:type="character" w:customStyle="1" w:styleId="WW8Num24z1">
    <w:name w:val="WW8Num24z1"/>
    <w:rsid w:val="005B7AE9"/>
    <w:rPr>
      <w:rFonts w:ascii="Courier New" w:hAnsi="Courier New" w:cs="Courier New"/>
    </w:rPr>
  </w:style>
  <w:style w:type="character" w:customStyle="1" w:styleId="WW8Num24z2">
    <w:name w:val="WW8Num24z2"/>
    <w:rsid w:val="005B7AE9"/>
    <w:rPr>
      <w:rFonts w:ascii="Wingdings" w:hAnsi="Wingdings"/>
    </w:rPr>
  </w:style>
  <w:style w:type="character" w:customStyle="1" w:styleId="WW8Num30z1">
    <w:name w:val="WW8Num30z1"/>
    <w:rsid w:val="005B7AE9"/>
    <w:rPr>
      <w:rFonts w:ascii="Courier New" w:hAnsi="Courier New" w:cs="Courier New"/>
    </w:rPr>
  </w:style>
  <w:style w:type="character" w:customStyle="1" w:styleId="WW8Num30z2">
    <w:name w:val="WW8Num30z2"/>
    <w:rsid w:val="005B7AE9"/>
    <w:rPr>
      <w:rFonts w:ascii="Wingdings" w:hAnsi="Wingdings"/>
    </w:rPr>
  </w:style>
  <w:style w:type="character" w:customStyle="1" w:styleId="WW8Num30z3">
    <w:name w:val="WW8Num30z3"/>
    <w:rsid w:val="005B7AE9"/>
    <w:rPr>
      <w:rFonts w:ascii="Symbol" w:hAnsi="Symbol"/>
    </w:rPr>
  </w:style>
  <w:style w:type="character" w:customStyle="1" w:styleId="WW8Num35z1">
    <w:name w:val="WW8Num35z1"/>
    <w:rsid w:val="005B7AE9"/>
    <w:rPr>
      <w:rFonts w:ascii="Courier New" w:hAnsi="Courier New" w:cs="Courier New"/>
    </w:rPr>
  </w:style>
  <w:style w:type="character" w:customStyle="1" w:styleId="WW8NumSt42z0">
    <w:name w:val="WW8NumSt42z0"/>
    <w:rsid w:val="005B7AE9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B7AE9"/>
  </w:style>
  <w:style w:type="character" w:customStyle="1" w:styleId="82">
    <w:name w:val="Знак Знак8"/>
    <w:basedOn w:val="11"/>
    <w:rsid w:val="005B7AE9"/>
    <w:rPr>
      <w:i/>
      <w:iCs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5B7AE9"/>
  </w:style>
  <w:style w:type="character" w:customStyle="1" w:styleId="a4">
    <w:name w:val="Маркеры списка"/>
    <w:rsid w:val="005B7AE9"/>
    <w:rPr>
      <w:rFonts w:ascii="OpenSymbol" w:eastAsia="OpenSymbol" w:hAnsi="OpenSymbol" w:cs="OpenSymbol"/>
    </w:rPr>
  </w:style>
  <w:style w:type="character" w:styleId="a5">
    <w:name w:val="page number"/>
    <w:basedOn w:val="11"/>
    <w:rsid w:val="005B7AE9"/>
  </w:style>
  <w:style w:type="character" w:customStyle="1" w:styleId="a6">
    <w:name w:val="Нижний колонтитул Знак"/>
    <w:basedOn w:val="7"/>
    <w:rsid w:val="005B7AE9"/>
    <w:rPr>
      <w:sz w:val="24"/>
    </w:rPr>
  </w:style>
  <w:style w:type="character" w:customStyle="1" w:styleId="apple-converted-space">
    <w:name w:val="apple-converted-space"/>
    <w:basedOn w:val="81"/>
    <w:rsid w:val="005B7AE9"/>
  </w:style>
  <w:style w:type="character" w:customStyle="1" w:styleId="grame">
    <w:name w:val="grame"/>
    <w:basedOn w:val="81"/>
    <w:rsid w:val="005B7AE9"/>
  </w:style>
  <w:style w:type="character" w:styleId="a7">
    <w:name w:val="Hyperlink"/>
    <w:rsid w:val="005B7AE9"/>
    <w:rPr>
      <w:color w:val="000080"/>
      <w:u w:val="single"/>
    </w:rPr>
  </w:style>
  <w:style w:type="paragraph" w:customStyle="1" w:styleId="12">
    <w:name w:val="Заголовок1"/>
    <w:basedOn w:val="a"/>
    <w:next w:val="a8"/>
    <w:rsid w:val="005B7AE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5B7A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B7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5B7AE9"/>
  </w:style>
  <w:style w:type="paragraph" w:customStyle="1" w:styleId="101">
    <w:name w:val="Название10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0">
    <w:name w:val="Название9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91">
    <w:name w:val="Указатель9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3">
    <w:name w:val="Название8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84">
    <w:name w:val="Указатель8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0">
    <w:name w:val="Название7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0">
    <w:name w:val="Название6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">
    <w:name w:val="Название5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Название4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">
    <w:name w:val="Название3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12"/>
    <w:next w:val="ac"/>
    <w:link w:val="ad"/>
    <w:qFormat/>
    <w:rsid w:val="005B7AE9"/>
  </w:style>
  <w:style w:type="character" w:customStyle="1" w:styleId="ad">
    <w:name w:val="Заголовок Знак"/>
    <w:basedOn w:val="a0"/>
    <w:link w:val="ab"/>
    <w:rsid w:val="005B7AE9"/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c">
    <w:name w:val="Subtitle"/>
    <w:basedOn w:val="12"/>
    <w:next w:val="a8"/>
    <w:link w:val="ae"/>
    <w:qFormat/>
    <w:rsid w:val="005B7AE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5B7AE9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5B7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"/>
    <w:basedOn w:val="a"/>
    <w:rsid w:val="005B7AE9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0">
    <w:name w:val="List Paragraph"/>
    <w:basedOn w:val="a"/>
    <w:uiPriority w:val="34"/>
    <w:qFormat/>
    <w:rsid w:val="005B7AE9"/>
    <w:pPr>
      <w:suppressAutoHyphens/>
      <w:spacing w:after="0"/>
      <w:ind w:left="720" w:firstLine="28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1">
    <w:name w:val="footnote text"/>
    <w:basedOn w:val="a"/>
    <w:link w:val="af2"/>
    <w:rsid w:val="005B7A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5B7A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rsid w:val="005B7AE9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5B7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B7A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"/>
    <w:basedOn w:val="a"/>
    <w:rsid w:val="005B7AE9"/>
    <w:pPr>
      <w:suppressAutoHyphens/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pa-IN" w:bidi="pa-IN"/>
    </w:rPr>
  </w:style>
  <w:style w:type="paragraph" w:customStyle="1" w:styleId="af6">
    <w:name w:val="Содержимое таблицы"/>
    <w:basedOn w:val="a"/>
    <w:rsid w:val="005B7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5B7AE9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5B7AE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9">
    <w:name w:val="Содержимое врезки"/>
    <w:basedOn w:val="a8"/>
    <w:rsid w:val="005B7AE9"/>
  </w:style>
  <w:style w:type="paragraph" w:customStyle="1" w:styleId="3f3f3f3f3f3f3f3f3f3f3f3f3f3f2">
    <w:name w:val="???????? т3fе3fк3fс3fт3f с3f о3fт3fс3fт3fу3fп3fо3fм3f 2"/>
    <w:rsid w:val="005B7AE9"/>
    <w:pPr>
      <w:widowControl w:val="0"/>
      <w:suppressAutoHyphens/>
      <w:spacing w:after="0" w:line="240" w:lineRule="auto"/>
      <w:ind w:firstLine="54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fa">
    <w:name w:val="footer"/>
    <w:basedOn w:val="a"/>
    <w:link w:val="15"/>
    <w:rsid w:val="005B7A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5">
    <w:name w:val="Нижний колонтитул Знак1"/>
    <w:basedOn w:val="a0"/>
    <w:link w:val="afa"/>
    <w:rsid w:val="005B7A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5B7AE9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afb">
    <w:name w:val="header"/>
    <w:basedOn w:val="a"/>
    <w:link w:val="afc"/>
    <w:rsid w:val="005B7AE9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rsid w:val="005B7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5B7AE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ar-SA"/>
    </w:rPr>
  </w:style>
  <w:style w:type="paragraph" w:customStyle="1" w:styleId="16">
    <w:name w:val="Цитата1"/>
    <w:basedOn w:val="a"/>
    <w:rsid w:val="005B7AE9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next w:val="a"/>
    <w:rsid w:val="005B7A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ar-SA"/>
    </w:rPr>
  </w:style>
  <w:style w:type="paragraph" w:customStyle="1" w:styleId="msotitle3">
    <w:name w:val="msotitle3"/>
    <w:rsid w:val="005B7AE9"/>
    <w:pPr>
      <w:suppressAutoHyphens/>
      <w:spacing w:after="0" w:line="264" w:lineRule="auto"/>
      <w:jc w:val="right"/>
    </w:pPr>
    <w:rPr>
      <w:rFonts w:ascii="Arial Narrow" w:eastAsia="Arial" w:hAnsi="Arial Narrow" w:cs="Calibri"/>
      <w:b/>
      <w:bCs/>
      <w:color w:val="CC9900"/>
      <w:kern w:val="1"/>
      <w:sz w:val="44"/>
      <w:szCs w:val="44"/>
      <w:lang w:eastAsia="ar-SA"/>
    </w:rPr>
  </w:style>
  <w:style w:type="paragraph" w:customStyle="1" w:styleId="LTTitel">
    <w:name w:val="???????~LT~Titel"/>
    <w:rsid w:val="005B7AE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000000"/>
      <w:sz w:val="88"/>
      <w:szCs w:val="88"/>
      <w:lang w:eastAsia="hi-IN" w:bidi="hi-IN"/>
    </w:rPr>
  </w:style>
  <w:style w:type="paragraph" w:customStyle="1" w:styleId="17">
    <w:name w:val="Абзац списка1"/>
    <w:basedOn w:val="a"/>
    <w:rsid w:val="005B7A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3"/>
    <w:basedOn w:val="a"/>
    <w:link w:val="33"/>
    <w:rsid w:val="005B7A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5B7AE9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d">
    <w:name w:val="Table Grid"/>
    <w:basedOn w:val="a1"/>
    <w:uiPriority w:val="59"/>
    <w:rsid w:val="005B7A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5B7AE9"/>
    <w:rPr>
      <w:b/>
      <w:bCs/>
    </w:rPr>
  </w:style>
  <w:style w:type="character" w:customStyle="1" w:styleId="submenu-table">
    <w:name w:val="submenu-table"/>
    <w:basedOn w:val="a0"/>
    <w:rsid w:val="005B7AE9"/>
  </w:style>
  <w:style w:type="paragraph" w:customStyle="1" w:styleId="18">
    <w:name w:val="Без интервала1"/>
    <w:rsid w:val="005B7AE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B7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rsid w:val="005B7A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5B7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aliases w:val="основа,Без интервала11"/>
    <w:qFormat/>
    <w:rsid w:val="005B7A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5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a0"/>
    <w:rsid w:val="005B7AE9"/>
    <w:rPr>
      <w:rFonts w:cs="Times New Roman"/>
    </w:rPr>
  </w:style>
  <w:style w:type="character" w:customStyle="1" w:styleId="c11">
    <w:name w:val="c11"/>
    <w:rsid w:val="005B7AE9"/>
  </w:style>
  <w:style w:type="paragraph" w:customStyle="1" w:styleId="c7">
    <w:name w:val="c7"/>
    <w:basedOn w:val="a"/>
    <w:rsid w:val="005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5B7AE9"/>
  </w:style>
  <w:style w:type="character" w:customStyle="1" w:styleId="c2">
    <w:name w:val="c2"/>
    <w:rsid w:val="005B7AE9"/>
  </w:style>
  <w:style w:type="paragraph" w:customStyle="1" w:styleId="c4">
    <w:name w:val="c4"/>
    <w:basedOn w:val="a"/>
    <w:rsid w:val="005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B7AE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c3">
    <w:name w:val="c4 c3"/>
    <w:basedOn w:val="a"/>
    <w:rsid w:val="005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7">
    <w:name w:val="c2 c7"/>
    <w:basedOn w:val="a0"/>
    <w:rsid w:val="005B7AE9"/>
  </w:style>
  <w:style w:type="paragraph" w:customStyle="1" w:styleId="c3">
    <w:name w:val="c3"/>
    <w:basedOn w:val="a"/>
    <w:rsid w:val="005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0">
    <w:name w:val="c2 c0"/>
    <w:basedOn w:val="a0"/>
    <w:rsid w:val="005B7AE9"/>
  </w:style>
  <w:style w:type="paragraph" w:customStyle="1" w:styleId="c1">
    <w:name w:val="c1"/>
    <w:basedOn w:val="a"/>
    <w:rsid w:val="005B7A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1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A198-4E05-4CA4-9CE1-0C79DA4A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2019-06-20T14:26:00Z</dcterms:created>
  <dcterms:modified xsi:type="dcterms:W3CDTF">2023-09-17T22:09:00Z</dcterms:modified>
</cp:coreProperties>
</file>